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7C" w:rsidRPr="00FC527C" w:rsidRDefault="00FC527C" w:rsidP="005673F8">
      <w:pPr>
        <w:pStyle w:val="a6"/>
        <w:jc w:val="center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ПРОЕКТ</w:t>
      </w:r>
    </w:p>
    <w:p w:rsidR="00FC527C" w:rsidRPr="00FC527C" w:rsidRDefault="00FC527C" w:rsidP="00FC527C">
      <w:pPr>
        <w:pStyle w:val="a6"/>
        <w:rPr>
          <w:rFonts w:cs="Times New Roman"/>
          <w:sz w:val="24"/>
          <w:szCs w:val="24"/>
        </w:rPr>
      </w:pPr>
    </w:p>
    <w:p w:rsidR="00380607" w:rsidRPr="00FC527C" w:rsidRDefault="00380607" w:rsidP="005673F8">
      <w:pPr>
        <w:pStyle w:val="a6"/>
        <w:jc w:val="center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АДМИНИСТРАЦИЯ ШУМАКОВСКОГО СЕЛЬСОВЕТА</w:t>
      </w:r>
    </w:p>
    <w:p w:rsidR="00380607" w:rsidRPr="00FC527C" w:rsidRDefault="00FC527C" w:rsidP="005673F8">
      <w:pPr>
        <w:pStyle w:val="a6"/>
        <w:jc w:val="center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СОЛНЦЕВСКОГО</w:t>
      </w:r>
      <w:r w:rsidR="00380607" w:rsidRPr="00FC527C">
        <w:rPr>
          <w:rFonts w:cs="Times New Roman"/>
          <w:sz w:val="24"/>
          <w:szCs w:val="24"/>
        </w:rPr>
        <w:t xml:space="preserve"> РАЙОНА КУРСКОЙ ОБЛАСТИ</w:t>
      </w:r>
    </w:p>
    <w:p w:rsidR="00380607" w:rsidRPr="00FC527C" w:rsidRDefault="00380607" w:rsidP="005673F8">
      <w:pPr>
        <w:pStyle w:val="a6"/>
        <w:jc w:val="center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ПОСТАНОВЛЕНИЕ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от </w:t>
      </w:r>
      <w:r w:rsidR="00FC527C" w:rsidRPr="00FC527C">
        <w:rPr>
          <w:rFonts w:cs="Times New Roman"/>
          <w:sz w:val="24"/>
          <w:szCs w:val="24"/>
        </w:rPr>
        <w:t>______ 2015</w:t>
      </w:r>
      <w:r w:rsidRPr="00FC527C">
        <w:rPr>
          <w:rFonts w:cs="Times New Roman"/>
          <w:sz w:val="24"/>
          <w:szCs w:val="24"/>
        </w:rPr>
        <w:t xml:space="preserve"> г. № </w:t>
      </w:r>
      <w:r w:rsidR="00FC527C" w:rsidRPr="00FC527C">
        <w:rPr>
          <w:rFonts w:cs="Times New Roman"/>
          <w:sz w:val="24"/>
          <w:szCs w:val="24"/>
        </w:rPr>
        <w:t>____</w:t>
      </w:r>
    </w:p>
    <w:p w:rsidR="00FC527C" w:rsidRPr="00FC527C" w:rsidRDefault="00FC527C" w:rsidP="00FC527C">
      <w:pPr>
        <w:pStyle w:val="a6"/>
        <w:rPr>
          <w:rFonts w:cs="Times New Roman"/>
          <w:sz w:val="24"/>
          <w:szCs w:val="24"/>
        </w:rPr>
      </w:pPr>
    </w:p>
    <w:p w:rsidR="00380607" w:rsidRPr="00FC527C" w:rsidRDefault="00380607" w:rsidP="00FC527C">
      <w:pPr>
        <w:pStyle w:val="a6"/>
        <w:rPr>
          <w:rFonts w:cs="Times New Roman"/>
          <w:b/>
          <w:sz w:val="24"/>
          <w:szCs w:val="24"/>
        </w:rPr>
      </w:pPr>
      <w:r w:rsidRPr="00FC527C">
        <w:rPr>
          <w:rFonts w:cs="Times New Roman"/>
          <w:b/>
          <w:sz w:val="24"/>
          <w:szCs w:val="24"/>
        </w:rPr>
        <w:t xml:space="preserve">Об утверждении Административного регламента </w:t>
      </w:r>
    </w:p>
    <w:p w:rsidR="00FC527C" w:rsidRPr="00FC527C" w:rsidRDefault="00380607" w:rsidP="00FC527C">
      <w:pPr>
        <w:pStyle w:val="a6"/>
        <w:rPr>
          <w:rFonts w:cs="Times New Roman"/>
          <w:b/>
          <w:sz w:val="24"/>
          <w:szCs w:val="24"/>
        </w:rPr>
      </w:pPr>
      <w:r w:rsidRPr="00FC527C">
        <w:rPr>
          <w:rFonts w:cs="Times New Roman"/>
          <w:b/>
          <w:sz w:val="24"/>
          <w:szCs w:val="24"/>
        </w:rPr>
        <w:t xml:space="preserve">«Предоставление водных объектов в пользование </w:t>
      </w:r>
      <w:proofErr w:type="gramStart"/>
      <w:r w:rsidRPr="00FC527C">
        <w:rPr>
          <w:rFonts w:cs="Times New Roman"/>
          <w:b/>
          <w:sz w:val="24"/>
          <w:szCs w:val="24"/>
        </w:rPr>
        <w:t>на</w:t>
      </w:r>
      <w:proofErr w:type="gramEnd"/>
    </w:p>
    <w:p w:rsidR="00380607" w:rsidRPr="00FC527C" w:rsidRDefault="00380607" w:rsidP="00FC527C">
      <w:pPr>
        <w:pStyle w:val="a6"/>
        <w:rPr>
          <w:rFonts w:cs="Times New Roman"/>
          <w:b/>
          <w:sz w:val="24"/>
          <w:szCs w:val="24"/>
        </w:rPr>
      </w:pPr>
      <w:r w:rsidRPr="00FC527C">
        <w:rPr>
          <w:rFonts w:cs="Times New Roman"/>
          <w:b/>
          <w:sz w:val="24"/>
          <w:szCs w:val="24"/>
        </w:rPr>
        <w:t xml:space="preserve"> </w:t>
      </w:r>
      <w:proofErr w:type="gramStart"/>
      <w:r w:rsidRPr="00FC527C">
        <w:rPr>
          <w:rFonts w:cs="Times New Roman"/>
          <w:b/>
          <w:sz w:val="24"/>
          <w:szCs w:val="24"/>
        </w:rPr>
        <w:t>основании</w:t>
      </w:r>
      <w:proofErr w:type="gramEnd"/>
      <w:r w:rsidRPr="00FC527C">
        <w:rPr>
          <w:rFonts w:cs="Times New Roman"/>
          <w:b/>
          <w:sz w:val="24"/>
          <w:szCs w:val="24"/>
        </w:rPr>
        <w:t xml:space="preserve"> решения о предоставлении водных объектов в пользование»</w:t>
      </w:r>
    </w:p>
    <w:p w:rsidR="00380607" w:rsidRPr="00FC527C" w:rsidRDefault="00380607" w:rsidP="00FC527C">
      <w:pPr>
        <w:pStyle w:val="a6"/>
        <w:rPr>
          <w:rFonts w:cs="Times New Roman"/>
          <w:b/>
          <w:sz w:val="24"/>
          <w:szCs w:val="24"/>
        </w:rPr>
      </w:pPr>
    </w:p>
    <w:p w:rsidR="00FC527C" w:rsidRPr="00FC527C" w:rsidRDefault="00FC527C" w:rsidP="00FC527C">
      <w:pPr>
        <w:pStyle w:val="a6"/>
        <w:rPr>
          <w:rFonts w:cs="Times New Roman"/>
          <w:b/>
          <w:sz w:val="24"/>
          <w:szCs w:val="24"/>
        </w:rPr>
      </w:pPr>
    </w:p>
    <w:p w:rsidR="00FC527C" w:rsidRPr="00FC527C" w:rsidRDefault="00FC527C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eastAsia="A" w:cs="Times New Roman"/>
          <w:sz w:val="24"/>
          <w:szCs w:val="24"/>
        </w:rPr>
        <w:t xml:space="preserve">      </w:t>
      </w:r>
      <w:proofErr w:type="gramStart"/>
      <w:r w:rsidRPr="00FC527C">
        <w:rPr>
          <w:rFonts w:cs="Times New Roman"/>
          <w:sz w:val="24"/>
          <w:szCs w:val="24"/>
        </w:rPr>
        <w:t>В соответствии  с Федеральным законом от 06.10.2003 г. № 131-ФЗ «Об общих принципах организации местного самоуправления в Российской Федерации», Федеральным законом от 27.07. 2010 года № 210-ФЗ «Об организации предоставления государственных и муниципальных услуг», постановлением Администрации Шумаковского сельсовета Солнцевского района Курской области  от 29.10.2012 г. № 73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услуг».</w:t>
      </w:r>
      <w:proofErr w:type="gramEnd"/>
      <w:r w:rsidRPr="00FC527C">
        <w:rPr>
          <w:rFonts w:cs="Times New Roman"/>
          <w:sz w:val="24"/>
          <w:szCs w:val="24"/>
        </w:rPr>
        <w:t xml:space="preserve"> Уставом муниципального образования «Шумаковский сельсовет» Солнцевского района Курской области» администрация Шумаковского сельсовета Солнцевского района Курской области ПОСТАНОВЛЯЕТ:</w:t>
      </w:r>
    </w:p>
    <w:p w:rsidR="00FC527C" w:rsidRPr="00FC527C" w:rsidRDefault="00FC527C" w:rsidP="00FC527C">
      <w:pPr>
        <w:pStyle w:val="a6"/>
        <w:rPr>
          <w:rFonts w:cs="Times New Roman"/>
          <w:sz w:val="24"/>
          <w:szCs w:val="24"/>
        </w:rPr>
      </w:pPr>
    </w:p>
    <w:p w:rsidR="00FC527C" w:rsidRPr="00FC527C" w:rsidRDefault="00FC527C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ab/>
        <w:t xml:space="preserve">1.Утвердить Административный регламент  по предоставлению муниципальной услуги </w:t>
      </w:r>
    </w:p>
    <w:p w:rsidR="00FC527C" w:rsidRPr="00FC527C" w:rsidRDefault="00FC527C" w:rsidP="00FC527C">
      <w:pPr>
        <w:pStyle w:val="a6"/>
        <w:rPr>
          <w:rFonts w:cs="Times New Roman"/>
          <w:sz w:val="24"/>
          <w:szCs w:val="24"/>
        </w:rPr>
      </w:pPr>
    </w:p>
    <w:p w:rsidR="00FC527C" w:rsidRPr="00FC527C" w:rsidRDefault="00FC527C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«Предоставление водных объектов в пользование на основании решения о предоставлении водных объектов в пользование»</w:t>
      </w:r>
    </w:p>
    <w:p w:rsidR="00FC527C" w:rsidRPr="00FC527C" w:rsidRDefault="00FC527C" w:rsidP="00FC527C">
      <w:pPr>
        <w:pStyle w:val="a6"/>
        <w:rPr>
          <w:rFonts w:cs="Times New Roman"/>
          <w:sz w:val="24"/>
          <w:szCs w:val="24"/>
        </w:rPr>
      </w:pPr>
    </w:p>
    <w:p w:rsidR="00FC527C" w:rsidRPr="00FC527C" w:rsidRDefault="00FC527C" w:rsidP="00FC527C">
      <w:pPr>
        <w:pStyle w:val="a6"/>
        <w:rPr>
          <w:rFonts w:cs="Times New Roman"/>
          <w:sz w:val="24"/>
          <w:szCs w:val="24"/>
        </w:rPr>
      </w:pPr>
    </w:p>
    <w:p w:rsidR="00FC527C" w:rsidRPr="00FC527C" w:rsidRDefault="00FC527C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  </w:t>
      </w:r>
    </w:p>
    <w:p w:rsidR="00FC527C" w:rsidRPr="00FC527C" w:rsidRDefault="00FC527C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     </w:t>
      </w:r>
      <w:r w:rsidRPr="00FC527C">
        <w:rPr>
          <w:rFonts w:cs="Times New Roman"/>
          <w:bCs/>
          <w:sz w:val="24"/>
          <w:szCs w:val="24"/>
        </w:rPr>
        <w:t>2.Администрации Шумаковского сельсовета Солнцевского района Курской области обнародовать  настоящее постановление  на информационных стендах Шумаковского сельсовета Солнцевского района Курской области  и обеспечить размещение  его на официальном сайте администрации Шумаковского сельсовета Солнцевского района Курской области</w:t>
      </w:r>
      <w:r w:rsidRPr="00FC527C">
        <w:rPr>
          <w:rFonts w:cs="Times New Roman"/>
          <w:sz w:val="24"/>
          <w:szCs w:val="24"/>
        </w:rPr>
        <w:t>.</w:t>
      </w:r>
    </w:p>
    <w:p w:rsidR="00FC527C" w:rsidRPr="00FC527C" w:rsidRDefault="00FC527C" w:rsidP="00FC527C">
      <w:pPr>
        <w:pStyle w:val="a6"/>
        <w:rPr>
          <w:rFonts w:cs="Times New Roman"/>
          <w:sz w:val="24"/>
          <w:szCs w:val="24"/>
        </w:rPr>
      </w:pPr>
    </w:p>
    <w:p w:rsidR="00FC527C" w:rsidRPr="00FC527C" w:rsidRDefault="00FC527C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    3.   </w:t>
      </w:r>
      <w:proofErr w:type="gramStart"/>
      <w:r w:rsidRPr="00FC527C">
        <w:rPr>
          <w:rFonts w:cs="Times New Roman"/>
          <w:sz w:val="24"/>
          <w:szCs w:val="24"/>
        </w:rPr>
        <w:t>Контроль за</w:t>
      </w:r>
      <w:proofErr w:type="gramEnd"/>
      <w:r w:rsidRPr="00FC527C">
        <w:rPr>
          <w:rFonts w:cs="Times New Roman"/>
          <w:sz w:val="24"/>
          <w:szCs w:val="24"/>
        </w:rPr>
        <w:t xml:space="preserve"> выполнением данного постановления оставляю за собой.</w:t>
      </w:r>
    </w:p>
    <w:p w:rsidR="00FC527C" w:rsidRPr="00FC527C" w:rsidRDefault="00FC527C" w:rsidP="00FC527C">
      <w:pPr>
        <w:pStyle w:val="a6"/>
        <w:rPr>
          <w:rFonts w:cs="Times New Roman"/>
          <w:sz w:val="24"/>
          <w:szCs w:val="24"/>
        </w:rPr>
      </w:pPr>
    </w:p>
    <w:p w:rsidR="00FC527C" w:rsidRPr="00FC527C" w:rsidRDefault="00FC527C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                 </w:t>
      </w:r>
    </w:p>
    <w:p w:rsidR="00FC527C" w:rsidRPr="00FC527C" w:rsidRDefault="00FC527C" w:rsidP="00FC527C">
      <w:pPr>
        <w:pStyle w:val="a6"/>
        <w:rPr>
          <w:rFonts w:cs="Times New Roman"/>
          <w:sz w:val="24"/>
          <w:szCs w:val="24"/>
        </w:rPr>
      </w:pPr>
    </w:p>
    <w:p w:rsidR="00380607" w:rsidRPr="00FC527C" w:rsidRDefault="00FC527C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Глава Шумаковского сельсовета </w:t>
      </w:r>
      <w:r w:rsidRPr="00FC527C">
        <w:rPr>
          <w:rFonts w:cs="Times New Roman"/>
          <w:sz w:val="24"/>
          <w:szCs w:val="24"/>
        </w:rPr>
        <w:tab/>
        <w:t xml:space="preserve">                                                     А.В.Борисов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 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 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 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                                                                                       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</w:p>
    <w:p w:rsidR="00FC527C" w:rsidRPr="00FC527C" w:rsidRDefault="00FC527C" w:rsidP="00FC527C">
      <w:pPr>
        <w:pStyle w:val="a6"/>
        <w:rPr>
          <w:rFonts w:cs="Times New Roman"/>
          <w:sz w:val="24"/>
          <w:szCs w:val="24"/>
        </w:rPr>
      </w:pPr>
    </w:p>
    <w:p w:rsidR="00FC527C" w:rsidRPr="00FC527C" w:rsidRDefault="00FC527C" w:rsidP="00FC527C">
      <w:pPr>
        <w:pStyle w:val="a6"/>
        <w:rPr>
          <w:rFonts w:cs="Times New Roman"/>
          <w:sz w:val="24"/>
          <w:szCs w:val="24"/>
        </w:rPr>
      </w:pPr>
    </w:p>
    <w:p w:rsidR="00FC527C" w:rsidRPr="00FC527C" w:rsidRDefault="00FC527C" w:rsidP="00FC527C">
      <w:pPr>
        <w:pStyle w:val="a6"/>
        <w:rPr>
          <w:rFonts w:cs="Times New Roman"/>
          <w:sz w:val="24"/>
          <w:szCs w:val="24"/>
        </w:rPr>
      </w:pPr>
    </w:p>
    <w:p w:rsidR="00FC527C" w:rsidRPr="00FC527C" w:rsidRDefault="00FC527C" w:rsidP="00FC527C">
      <w:pPr>
        <w:pStyle w:val="a6"/>
        <w:rPr>
          <w:rFonts w:cs="Times New Roman"/>
          <w:sz w:val="24"/>
          <w:szCs w:val="24"/>
        </w:rPr>
      </w:pPr>
    </w:p>
    <w:p w:rsidR="00FC527C" w:rsidRDefault="00FC527C" w:rsidP="00FC527C">
      <w:pPr>
        <w:pStyle w:val="a6"/>
        <w:rPr>
          <w:rFonts w:cs="Times New Roman"/>
          <w:sz w:val="24"/>
          <w:szCs w:val="24"/>
        </w:rPr>
      </w:pPr>
    </w:p>
    <w:p w:rsidR="00FC527C" w:rsidRDefault="00FC527C" w:rsidP="00FC527C">
      <w:pPr>
        <w:pStyle w:val="a6"/>
        <w:rPr>
          <w:rFonts w:cs="Times New Roman"/>
          <w:sz w:val="24"/>
          <w:szCs w:val="24"/>
        </w:rPr>
      </w:pPr>
    </w:p>
    <w:p w:rsidR="00FC527C" w:rsidRDefault="00FC527C" w:rsidP="00FC527C">
      <w:pPr>
        <w:pStyle w:val="a6"/>
        <w:rPr>
          <w:rFonts w:cs="Times New Roman"/>
          <w:sz w:val="24"/>
          <w:szCs w:val="24"/>
        </w:rPr>
      </w:pPr>
    </w:p>
    <w:p w:rsidR="00FC527C" w:rsidRPr="00FC527C" w:rsidRDefault="00FC527C" w:rsidP="00FC527C">
      <w:pPr>
        <w:pStyle w:val="a6"/>
        <w:rPr>
          <w:rFonts w:cs="Times New Roman"/>
          <w:sz w:val="24"/>
          <w:szCs w:val="24"/>
        </w:rPr>
      </w:pPr>
    </w:p>
    <w:p w:rsidR="00380607" w:rsidRPr="00FC527C" w:rsidRDefault="00380607" w:rsidP="00FC527C">
      <w:pPr>
        <w:pStyle w:val="a6"/>
        <w:jc w:val="right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Приложение </w:t>
      </w:r>
    </w:p>
    <w:p w:rsidR="00380607" w:rsidRPr="00FC527C" w:rsidRDefault="00380607" w:rsidP="00FC527C">
      <w:pPr>
        <w:pStyle w:val="a6"/>
        <w:jc w:val="right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к постановлению </w:t>
      </w:r>
    </w:p>
    <w:p w:rsidR="00380607" w:rsidRPr="00FC527C" w:rsidRDefault="00380607" w:rsidP="00FC527C">
      <w:pPr>
        <w:pStyle w:val="a6"/>
        <w:jc w:val="right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Главы Шумаковского сельсовета</w:t>
      </w:r>
    </w:p>
    <w:p w:rsidR="00380607" w:rsidRPr="00FC527C" w:rsidRDefault="00FC527C" w:rsidP="00FC527C">
      <w:pPr>
        <w:pStyle w:val="a6"/>
        <w:jc w:val="right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Солнцевского</w:t>
      </w:r>
      <w:r w:rsidR="00380607" w:rsidRPr="00FC527C">
        <w:rPr>
          <w:rFonts w:cs="Times New Roman"/>
          <w:sz w:val="24"/>
          <w:szCs w:val="24"/>
        </w:rPr>
        <w:t xml:space="preserve"> района Курской области</w:t>
      </w:r>
    </w:p>
    <w:p w:rsidR="00380607" w:rsidRPr="00FC527C" w:rsidRDefault="00380607" w:rsidP="00FC527C">
      <w:pPr>
        <w:pStyle w:val="a6"/>
        <w:jc w:val="right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от </w:t>
      </w:r>
      <w:r w:rsidR="00FC527C" w:rsidRPr="00FC527C">
        <w:rPr>
          <w:rFonts w:cs="Times New Roman"/>
          <w:sz w:val="24"/>
          <w:szCs w:val="24"/>
        </w:rPr>
        <w:t>______ 2015 г. №____</w:t>
      </w:r>
    </w:p>
    <w:p w:rsidR="00380607" w:rsidRPr="00FC527C" w:rsidRDefault="00380607" w:rsidP="00FC527C">
      <w:pPr>
        <w:pStyle w:val="a6"/>
        <w:rPr>
          <w:rFonts w:cs="Times New Roman"/>
          <w:b/>
          <w:bCs/>
          <w:sz w:val="24"/>
          <w:szCs w:val="24"/>
        </w:rPr>
      </w:pPr>
    </w:p>
    <w:p w:rsidR="00380607" w:rsidRPr="00FC527C" w:rsidRDefault="00380607" w:rsidP="00FC527C">
      <w:pPr>
        <w:pStyle w:val="a6"/>
        <w:jc w:val="center"/>
        <w:rPr>
          <w:rFonts w:cs="Times New Roman"/>
          <w:b/>
          <w:sz w:val="24"/>
          <w:szCs w:val="24"/>
        </w:rPr>
      </w:pPr>
      <w:r w:rsidRPr="00FC527C">
        <w:rPr>
          <w:rFonts w:cs="Times New Roman"/>
          <w:b/>
          <w:sz w:val="24"/>
          <w:szCs w:val="24"/>
        </w:rPr>
        <w:t>АДМИНИСТРАТИВНЫЙ РЕГЛАМЕНТ</w:t>
      </w:r>
    </w:p>
    <w:p w:rsidR="00380607" w:rsidRPr="00FC527C" w:rsidRDefault="00380607" w:rsidP="00FC527C">
      <w:pPr>
        <w:pStyle w:val="a6"/>
        <w:jc w:val="center"/>
        <w:rPr>
          <w:rFonts w:cs="Times New Roman"/>
          <w:b/>
          <w:sz w:val="24"/>
          <w:szCs w:val="24"/>
        </w:rPr>
      </w:pPr>
      <w:r w:rsidRPr="00FC527C">
        <w:rPr>
          <w:rFonts w:cs="Times New Roman"/>
          <w:b/>
          <w:sz w:val="24"/>
          <w:szCs w:val="24"/>
        </w:rPr>
        <w:t xml:space="preserve">по предоставлению муниципальной услуги Администрацией  Шумаковского сельсовета </w:t>
      </w:r>
      <w:r w:rsidR="00FC527C" w:rsidRPr="00FC527C">
        <w:rPr>
          <w:rFonts w:cs="Times New Roman"/>
          <w:b/>
          <w:sz w:val="24"/>
          <w:szCs w:val="24"/>
        </w:rPr>
        <w:t>Солнцевского</w:t>
      </w:r>
      <w:r w:rsidRPr="00FC527C">
        <w:rPr>
          <w:rFonts w:cs="Times New Roman"/>
          <w:b/>
          <w:sz w:val="24"/>
          <w:szCs w:val="24"/>
        </w:rPr>
        <w:t xml:space="preserve"> района Курской области</w:t>
      </w:r>
      <w:r w:rsidRPr="00FC527C">
        <w:rPr>
          <w:rFonts w:cs="Times New Roman"/>
          <w:b/>
          <w:sz w:val="24"/>
          <w:szCs w:val="24"/>
        </w:rPr>
        <w:br/>
        <w:t>«Предоставление водных объектов в пользование на основании решения о предоставлении водных объектов в пользование»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</w:p>
    <w:p w:rsidR="00380607" w:rsidRPr="00FC527C" w:rsidRDefault="00380607" w:rsidP="00FC527C">
      <w:pPr>
        <w:pStyle w:val="a6"/>
        <w:rPr>
          <w:rFonts w:cs="Times New Roman"/>
          <w:b/>
          <w:sz w:val="24"/>
          <w:szCs w:val="24"/>
        </w:rPr>
      </w:pPr>
      <w:r w:rsidRPr="00FC527C">
        <w:rPr>
          <w:rFonts w:cs="Times New Roman"/>
          <w:b/>
          <w:sz w:val="24"/>
          <w:szCs w:val="24"/>
        </w:rPr>
        <w:t>ОБЩИЕ ПОЛОЖЕНИЯ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b/>
          <w:sz w:val="24"/>
          <w:szCs w:val="24"/>
        </w:rPr>
        <w:t>1.</w:t>
      </w:r>
      <w:bookmarkStart w:id="0" w:name="_Ref164067273"/>
      <w:r w:rsidRPr="00FC527C">
        <w:rPr>
          <w:rFonts w:cs="Times New Roman"/>
          <w:sz w:val="24"/>
          <w:szCs w:val="24"/>
        </w:rPr>
        <w:t xml:space="preserve"> Административный регламент </w:t>
      </w:r>
      <w:bookmarkEnd w:id="0"/>
      <w:r w:rsidRPr="00FC527C">
        <w:rPr>
          <w:rFonts w:cs="Times New Roman"/>
          <w:sz w:val="24"/>
          <w:szCs w:val="24"/>
        </w:rPr>
        <w:t xml:space="preserve">по предоставлению муниципальной услуги «Предоставление водных объектов в пользование на основании решения о предоставлении водного объекта в пользование» (далее – Административный регламент) разработан в целях повышения качества предоставления муниципальной услуги, установления состава, сроков и последовательности действий (административных процедур) Администрации Шумаковского сельсовета </w:t>
      </w:r>
      <w:r w:rsidR="00FC527C" w:rsidRPr="00FC527C">
        <w:rPr>
          <w:rFonts w:cs="Times New Roman"/>
          <w:sz w:val="24"/>
          <w:szCs w:val="24"/>
        </w:rPr>
        <w:t>Солнцевского</w:t>
      </w:r>
      <w:r w:rsidRPr="00FC527C">
        <w:rPr>
          <w:rFonts w:cs="Times New Roman"/>
          <w:sz w:val="24"/>
          <w:szCs w:val="24"/>
        </w:rPr>
        <w:t xml:space="preserve"> района Курской области при предоставлении муниципальной услуги.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        На основании решений о предоставлении водных объектов в пользование </w:t>
      </w:r>
      <w:proofErr w:type="gramStart"/>
      <w:r w:rsidRPr="00FC527C">
        <w:rPr>
          <w:rFonts w:cs="Times New Roman"/>
          <w:sz w:val="24"/>
          <w:szCs w:val="24"/>
        </w:rPr>
        <w:t>водные</w:t>
      </w:r>
      <w:proofErr w:type="gramEnd"/>
      <w:r w:rsidRPr="00FC527C">
        <w:rPr>
          <w:rFonts w:cs="Times New Roman"/>
          <w:sz w:val="24"/>
          <w:szCs w:val="24"/>
        </w:rPr>
        <w:t xml:space="preserve">  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        объекты предоставляются в пользование </w:t>
      </w:r>
      <w:proofErr w:type="gramStart"/>
      <w:r w:rsidRPr="00FC527C">
        <w:rPr>
          <w:rFonts w:cs="Times New Roman"/>
          <w:sz w:val="24"/>
          <w:szCs w:val="24"/>
        </w:rPr>
        <w:t>для</w:t>
      </w:r>
      <w:proofErr w:type="gramEnd"/>
      <w:r w:rsidRPr="00FC527C">
        <w:rPr>
          <w:rFonts w:cs="Times New Roman"/>
          <w:sz w:val="24"/>
          <w:szCs w:val="24"/>
        </w:rPr>
        <w:t>: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bookmarkStart w:id="1" w:name="_Ref164082756"/>
      <w:r w:rsidRPr="00FC527C">
        <w:rPr>
          <w:rFonts w:cs="Times New Roman"/>
          <w:sz w:val="24"/>
          <w:szCs w:val="24"/>
        </w:rPr>
        <w:t>сброса сточных и (или) дренажных вод;</w:t>
      </w:r>
      <w:bookmarkEnd w:id="1"/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размещения причалов, судоподъемных и судоремонтных сооружений;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bookmarkStart w:id="2" w:name="_Ref164082691"/>
      <w:r w:rsidRPr="00FC527C">
        <w:rPr>
          <w:rFonts w:cs="Times New Roman"/>
          <w:sz w:val="24"/>
          <w:szCs w:val="24"/>
        </w:rPr>
        <w:t>размещения стационарных и (или) плавучих платформ и искусственных островов;</w:t>
      </w:r>
      <w:bookmarkEnd w:id="2"/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размещения и строительства гидротехнических сооружений (в том числе мелиоративных систем), мостов, подводных и подземных переходов, а также трубопроводов, подводных линий связи, других линейных объектов, подводных коммуникаций;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bookmarkStart w:id="3" w:name="_Ref164082742"/>
      <w:r w:rsidRPr="00FC527C">
        <w:rPr>
          <w:rFonts w:cs="Times New Roman"/>
          <w:sz w:val="24"/>
          <w:szCs w:val="24"/>
        </w:rPr>
        <w:t>разведки и добычи полезных ископаемых;</w:t>
      </w:r>
      <w:bookmarkEnd w:id="3"/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проведения дноуглубительных, взрывных, буровых и других работ, связанных с изменением дна и берегов водных объектов;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сплава древесины в плотах и с применением кошелей;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забора (изъятия) водных ресурсов для орошения земель сельскохозяйственного назначения (в том числе лугов и пастбищ);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организованного отдыха детей, а также организованного отдыха ветеранов, граждан пожилого возраста, инвалидов.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Исполнение муниципальной услуги осуществляется в соответствии </w:t>
      </w:r>
      <w:proofErr w:type="gramStart"/>
      <w:r w:rsidRPr="00FC527C">
        <w:rPr>
          <w:rFonts w:cs="Times New Roman"/>
          <w:sz w:val="24"/>
          <w:szCs w:val="24"/>
        </w:rPr>
        <w:t>с</w:t>
      </w:r>
      <w:proofErr w:type="gramEnd"/>
      <w:r w:rsidRPr="00FC527C">
        <w:rPr>
          <w:rFonts w:cs="Times New Roman"/>
          <w:sz w:val="24"/>
          <w:szCs w:val="24"/>
        </w:rPr>
        <w:t>: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Водным кодексом Российской Федерации от 3 июня 2006 г. № 74-ФЗ;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bookmarkStart w:id="4" w:name="_Ref163995968"/>
      <w:bookmarkEnd w:id="4"/>
      <w:r w:rsidRPr="00FC527C">
        <w:rPr>
          <w:rFonts w:cs="Times New Roman"/>
          <w:sz w:val="24"/>
          <w:szCs w:val="24"/>
        </w:rPr>
        <w:t>Федеральным законом Российской Федерации от 2 мая 2006 г. № 59-ФЗ «О порядке рассмотрения обращений граждан Российской Федерации»;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bookmarkStart w:id="5" w:name="_Ref168306141"/>
      <w:r w:rsidRPr="00FC527C">
        <w:rPr>
          <w:rFonts w:cs="Times New Roman"/>
          <w:sz w:val="24"/>
          <w:szCs w:val="24"/>
        </w:rPr>
        <w:t xml:space="preserve">Федеральным законом от 06.10.2003г. № 131-ФЗ «Об общих принципах организации местного самоуправления в Российской Федерации»; </w:t>
      </w:r>
      <w:bookmarkEnd w:id="5"/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Постановлением Правительства Российской Федерации от 30 декабря 2006 г. № 844 «О порядке подготовки и принятия решения о предоставлении водного объекта в пользование»;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bookmarkStart w:id="6" w:name="_Ref161999487"/>
      <w:r w:rsidRPr="00FC527C">
        <w:rPr>
          <w:rFonts w:cs="Times New Roman"/>
          <w:sz w:val="24"/>
          <w:szCs w:val="24"/>
        </w:rPr>
        <w:t>Приказом МПР России от 14 марта 2007 г. № 56 «Об утверждении типовой формы решения о предоставлении водного объекта в пользование»;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Уставом муниципального образования «Шумаковский  сельсовет» </w:t>
      </w:r>
      <w:r w:rsidR="00FC527C" w:rsidRPr="00FC527C">
        <w:rPr>
          <w:rFonts w:cs="Times New Roman"/>
          <w:sz w:val="24"/>
          <w:szCs w:val="24"/>
        </w:rPr>
        <w:t>Солнцевского</w:t>
      </w:r>
      <w:r w:rsidRPr="00FC527C">
        <w:rPr>
          <w:rFonts w:cs="Times New Roman"/>
          <w:sz w:val="24"/>
          <w:szCs w:val="24"/>
        </w:rPr>
        <w:t xml:space="preserve"> района Курской области.</w:t>
      </w:r>
    </w:p>
    <w:bookmarkEnd w:id="6"/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Муниципальную услугу, указанную в пункте </w:t>
      </w:r>
      <w:fldSimple w:instr=" REF _Ref164067273 \h  \* MERGEFORMAT ">
        <w:r w:rsidRPr="00FC527C">
          <w:rPr>
            <w:rFonts w:cs="Times New Roman"/>
            <w:sz w:val="24"/>
            <w:szCs w:val="24"/>
          </w:rPr>
          <w:t xml:space="preserve"> Административный регламент </w:t>
        </w:r>
      </w:fldSimple>
      <w:r w:rsidRPr="00FC527C">
        <w:rPr>
          <w:rFonts w:cs="Times New Roman"/>
          <w:sz w:val="24"/>
          <w:szCs w:val="24"/>
        </w:rPr>
        <w:t xml:space="preserve"> Административного регламента, оказывает Администрация Шумаковского  сельсовета </w:t>
      </w:r>
      <w:r w:rsidR="00FC527C" w:rsidRPr="00FC527C">
        <w:rPr>
          <w:rFonts w:cs="Times New Roman"/>
          <w:sz w:val="24"/>
          <w:szCs w:val="24"/>
        </w:rPr>
        <w:t>Солнцевского</w:t>
      </w:r>
      <w:r w:rsidRPr="00FC527C">
        <w:rPr>
          <w:rFonts w:cs="Times New Roman"/>
          <w:sz w:val="24"/>
          <w:szCs w:val="24"/>
        </w:rPr>
        <w:t xml:space="preserve"> района Курской области (далее – Администрация).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5. Право пользования водным объектом или его частью на основании решения о предоставлении водных объектов в пользование может предоставляться физическому, юридическому лицу или индивидуальному предпринимателю, заинтересованным в предоставлении им водного объекта в пользование (далее - заявитель).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lastRenderedPageBreak/>
        <w:t>От имени юридических лиц заявления о предоставлении им водного объекта в пользование могут подавать лица, действующие в соответствии с законодательством и учредительными документами без доверенности, а также представители в силу полномочий, основанных на доверенности.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6. Конечным результатом предоставления права пользования водным объектом или его частью на основании решения о предоставлении водных объектов в пользование является: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- принятое решения о предоставлении заявителю водного объекта в пользование, которое направляется на регистрацию в государственном водном реестре, либо мотивированный отказ в предоставлении водного объекта в пользование.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При исполнении муниципальной услуги Администрация Шумаковского сельсовета </w:t>
      </w:r>
      <w:r w:rsidR="00FC527C" w:rsidRPr="00FC527C">
        <w:rPr>
          <w:rFonts w:cs="Times New Roman"/>
          <w:sz w:val="24"/>
          <w:szCs w:val="24"/>
        </w:rPr>
        <w:t>Солнцевского</w:t>
      </w:r>
      <w:r w:rsidRPr="00FC527C">
        <w:rPr>
          <w:rFonts w:cs="Times New Roman"/>
          <w:sz w:val="24"/>
          <w:szCs w:val="24"/>
        </w:rPr>
        <w:t xml:space="preserve"> района Курской области взаимодействует с территориальными органами водных ресурсов.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7. Информация о местонахождении Администрации, графике работы, справочных телефонах.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Юридический и почтовый адрес: </w:t>
      </w:r>
    </w:p>
    <w:p w:rsidR="00380607" w:rsidRPr="00FC527C" w:rsidRDefault="00FC527C" w:rsidP="00FC527C">
      <w:pPr>
        <w:pStyle w:val="a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306110</w:t>
      </w:r>
      <w:r w:rsidR="00380607" w:rsidRPr="00FC527C">
        <w:rPr>
          <w:rFonts w:cs="Times New Roman"/>
          <w:sz w:val="24"/>
          <w:szCs w:val="24"/>
        </w:rPr>
        <w:t xml:space="preserve">, Курская область, </w:t>
      </w:r>
      <w:proofErr w:type="spellStart"/>
      <w:r>
        <w:rPr>
          <w:rFonts w:cs="Times New Roman"/>
          <w:sz w:val="24"/>
          <w:szCs w:val="24"/>
        </w:rPr>
        <w:t>Солнцевский</w:t>
      </w:r>
      <w:proofErr w:type="spellEnd"/>
      <w:r w:rsidR="00380607" w:rsidRPr="00FC527C">
        <w:rPr>
          <w:rFonts w:cs="Times New Roman"/>
          <w:sz w:val="24"/>
          <w:szCs w:val="24"/>
        </w:rPr>
        <w:t xml:space="preserve"> район, Шумаковский  сельсовет,  </w:t>
      </w:r>
    </w:p>
    <w:p w:rsidR="00380607" w:rsidRPr="00FC527C" w:rsidRDefault="00FC527C" w:rsidP="00FC527C">
      <w:pPr>
        <w:pStyle w:val="a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с.</w:t>
      </w:r>
      <w:r w:rsidR="00380607" w:rsidRPr="00FC527C">
        <w:rPr>
          <w:rFonts w:cs="Times New Roman"/>
          <w:sz w:val="24"/>
          <w:szCs w:val="24"/>
        </w:rPr>
        <w:t xml:space="preserve"> Шумаково.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Контактные телефоны: (4712) </w:t>
      </w:r>
      <w:r w:rsidR="00FC527C">
        <w:rPr>
          <w:rFonts w:cs="Times New Roman"/>
          <w:sz w:val="24"/>
          <w:szCs w:val="24"/>
        </w:rPr>
        <w:t>3 26 16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График работы: понедельник-пятница с 9.00 час. до 17.00 час</w:t>
      </w:r>
      <w:proofErr w:type="gramStart"/>
      <w:r w:rsidRPr="00FC527C">
        <w:rPr>
          <w:rFonts w:cs="Times New Roman"/>
          <w:sz w:val="24"/>
          <w:szCs w:val="24"/>
        </w:rPr>
        <w:t xml:space="preserve">., </w:t>
      </w:r>
      <w:proofErr w:type="gramEnd"/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перерыв с 13.00  час. до 14.00 час</w:t>
      </w:r>
      <w:proofErr w:type="gramStart"/>
      <w:r w:rsidRPr="00FC527C">
        <w:rPr>
          <w:rFonts w:cs="Times New Roman"/>
          <w:sz w:val="24"/>
          <w:szCs w:val="24"/>
        </w:rPr>
        <w:t xml:space="preserve">., </w:t>
      </w:r>
      <w:proofErr w:type="gramEnd"/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График приема граждан: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 понедельник – пятница  с 09.00 час. до 17.00 час</w:t>
      </w:r>
      <w:proofErr w:type="gramStart"/>
      <w:r w:rsidRPr="00FC527C">
        <w:rPr>
          <w:rFonts w:cs="Times New Roman"/>
          <w:sz w:val="24"/>
          <w:szCs w:val="24"/>
        </w:rPr>
        <w:t>.,</w:t>
      </w:r>
      <w:proofErr w:type="gramEnd"/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 перерыв с 13.00 до 14.00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Выходные дни: суббота, воскресенье.        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  Официальный сайт: </w:t>
      </w:r>
      <w:r w:rsidRPr="00FC527C">
        <w:rPr>
          <w:rFonts w:cs="Times New Roman"/>
          <w:sz w:val="24"/>
          <w:szCs w:val="24"/>
          <w:lang w:val="en-US"/>
        </w:rPr>
        <w:t>www</w:t>
      </w:r>
      <w:r w:rsidRPr="00FC527C">
        <w:rPr>
          <w:rFonts w:cs="Times New Roman"/>
          <w:sz w:val="24"/>
          <w:szCs w:val="24"/>
        </w:rPr>
        <w:t>.</w:t>
      </w:r>
      <w:proofErr w:type="spellStart"/>
      <w:r w:rsidRPr="00FC527C">
        <w:rPr>
          <w:rFonts w:cs="Times New Roman"/>
          <w:sz w:val="24"/>
          <w:szCs w:val="24"/>
          <w:lang w:val="en-US"/>
        </w:rPr>
        <w:t>shumakovo</w:t>
      </w:r>
      <w:proofErr w:type="spellEnd"/>
      <w:r w:rsidRPr="00FC527C">
        <w:rPr>
          <w:rFonts w:cs="Times New Roman"/>
          <w:sz w:val="24"/>
          <w:szCs w:val="24"/>
        </w:rPr>
        <w:t>.</w:t>
      </w:r>
      <w:proofErr w:type="spellStart"/>
      <w:r w:rsidRPr="00FC527C">
        <w:rPr>
          <w:rFonts w:cs="Times New Roman"/>
          <w:sz w:val="24"/>
          <w:szCs w:val="24"/>
          <w:lang w:val="en-US"/>
        </w:rPr>
        <w:t>ru</w:t>
      </w:r>
      <w:proofErr w:type="spellEnd"/>
      <w:r w:rsidRPr="00FC527C">
        <w:rPr>
          <w:rFonts w:cs="Times New Roman"/>
          <w:sz w:val="24"/>
          <w:szCs w:val="24"/>
        </w:rPr>
        <w:t xml:space="preserve">  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Электронная почта: </w:t>
      </w:r>
      <w:r w:rsidR="00FC527C">
        <w:rPr>
          <w:rFonts w:ascii="Arial" w:hAnsi="Arial" w:cs="Arial"/>
          <w:color w:val="333333"/>
          <w:sz w:val="18"/>
          <w:szCs w:val="18"/>
        </w:rPr>
        <w:t>shumakovskiiss@mail.ru</w:t>
      </w:r>
    </w:p>
    <w:p w:rsidR="00380607" w:rsidRPr="00FC527C" w:rsidRDefault="00380607" w:rsidP="00FC527C">
      <w:pPr>
        <w:pStyle w:val="a6"/>
        <w:rPr>
          <w:rFonts w:cs="Times New Roman"/>
          <w:b/>
          <w:sz w:val="24"/>
          <w:szCs w:val="24"/>
        </w:rPr>
      </w:pPr>
      <w:r w:rsidRPr="00FC527C">
        <w:rPr>
          <w:rFonts w:cs="Times New Roman"/>
          <w:b/>
          <w:sz w:val="24"/>
          <w:szCs w:val="24"/>
        </w:rPr>
        <w:t>ТРЕБОВАНИЯ К ПОРЯДКУ ИСПОЛНЕНИЯ МУНИЦИПАЛЬНОЙ УСЛУГИ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2.1. Сведения о порядке предоставления права пользования водным объектом или его частью на основании решения о предоставлении водных объектов в пользование предоставляются заявителю: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- непосредственно при его явке в Администрации Шумаковского сельсовета </w:t>
      </w:r>
      <w:r w:rsidR="00FC527C" w:rsidRPr="00FC527C">
        <w:rPr>
          <w:rFonts w:cs="Times New Roman"/>
          <w:sz w:val="24"/>
          <w:szCs w:val="24"/>
        </w:rPr>
        <w:t>Солнцевского</w:t>
      </w:r>
      <w:r w:rsidRPr="00FC527C">
        <w:rPr>
          <w:rFonts w:cs="Times New Roman"/>
          <w:sz w:val="24"/>
          <w:szCs w:val="24"/>
        </w:rPr>
        <w:t xml:space="preserve"> района Курской области;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- по телефону, электронной почте и посредством размещения указанных сведений на официальном сайте Администрации;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2.2. </w:t>
      </w:r>
      <w:proofErr w:type="gramStart"/>
      <w:r w:rsidRPr="00FC527C">
        <w:rPr>
          <w:rFonts w:cs="Times New Roman"/>
          <w:sz w:val="24"/>
          <w:szCs w:val="24"/>
        </w:rPr>
        <w:t>Для получения водного объекта в пользование на основании решения о предоставлении водных объектов в пользование</w:t>
      </w:r>
      <w:proofErr w:type="gramEnd"/>
      <w:r w:rsidRPr="00FC527C">
        <w:rPr>
          <w:rFonts w:cs="Times New Roman"/>
          <w:sz w:val="24"/>
          <w:szCs w:val="24"/>
        </w:rPr>
        <w:t xml:space="preserve"> заявитель должен обратиться с соответствующим заявлением и прилагаемыми к нему документами в Администрацию сельсовета:</w:t>
      </w:r>
    </w:p>
    <w:tbl>
      <w:tblPr>
        <w:tblW w:w="0" w:type="auto"/>
        <w:tblInd w:w="-74" w:type="dxa"/>
        <w:tblLayout w:type="fixed"/>
        <w:tblLook w:val="0000"/>
      </w:tblPr>
      <w:tblGrid>
        <w:gridCol w:w="353"/>
        <w:gridCol w:w="9184"/>
      </w:tblGrid>
      <w:tr w:rsidR="00380607" w:rsidRPr="00FC527C" w:rsidTr="00FC527C">
        <w:trPr>
          <w:cantSplit/>
        </w:trPr>
        <w:tc>
          <w:tcPr>
            <w:tcW w:w="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b/>
                <w:bCs/>
                <w:sz w:val="24"/>
                <w:szCs w:val="24"/>
              </w:rPr>
            </w:pPr>
            <w:r w:rsidRPr="00FC527C">
              <w:rPr>
                <w:rFonts w:cs="Times New Roman"/>
                <w:b/>
                <w:bCs/>
                <w:sz w:val="24"/>
                <w:szCs w:val="24"/>
              </w:rPr>
              <w:t xml:space="preserve">Наименование документов, материалов </w:t>
            </w:r>
          </w:p>
        </w:tc>
      </w:tr>
      <w:tr w:rsidR="00380607" w:rsidRPr="00FC527C" w:rsidTr="00FC527C">
        <w:trPr>
          <w:cantSplit/>
        </w:trPr>
        <w:tc>
          <w:tcPr>
            <w:tcW w:w="95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FC527C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Базовый комплект:</w:t>
            </w:r>
          </w:p>
        </w:tc>
      </w:tr>
      <w:tr w:rsidR="00380607" w:rsidRPr="00FC527C" w:rsidTr="00FC527C">
        <w:trPr>
          <w:cantSplit/>
        </w:trPr>
        <w:tc>
          <w:tcPr>
            <w:tcW w:w="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Заявление о предоставлении в пользование водного объекта или его частью на основании решения о предоставлении водных объектов в пользование</w:t>
            </w:r>
          </w:p>
        </w:tc>
      </w:tr>
      <w:tr w:rsidR="00380607" w:rsidRPr="00FC527C" w:rsidTr="00FC527C">
        <w:trPr>
          <w:cantSplit/>
        </w:trPr>
        <w:tc>
          <w:tcPr>
            <w:tcW w:w="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Копии учредительных документов</w:t>
            </w:r>
          </w:p>
        </w:tc>
      </w:tr>
      <w:tr w:rsidR="00380607" w:rsidRPr="00FC527C" w:rsidTr="00FC527C">
        <w:trPr>
          <w:cantSplit/>
        </w:trPr>
        <w:tc>
          <w:tcPr>
            <w:tcW w:w="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Выписка из Единого государственного реестра юридических лиц</w:t>
            </w:r>
          </w:p>
        </w:tc>
      </w:tr>
      <w:tr w:rsidR="00380607" w:rsidRPr="00FC527C" w:rsidTr="00FC527C">
        <w:trPr>
          <w:cantSplit/>
        </w:trPr>
        <w:tc>
          <w:tcPr>
            <w:tcW w:w="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Выписка из Единого государственного реестра индивидуальных предпринимателей</w:t>
            </w:r>
          </w:p>
        </w:tc>
      </w:tr>
      <w:tr w:rsidR="00380607" w:rsidRPr="00FC527C" w:rsidTr="00FC527C">
        <w:trPr>
          <w:cantSplit/>
        </w:trPr>
        <w:tc>
          <w:tcPr>
            <w:tcW w:w="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Копия документа, удостоверяющего личность</w:t>
            </w:r>
          </w:p>
        </w:tc>
      </w:tr>
      <w:tr w:rsidR="00380607" w:rsidRPr="00FC527C" w:rsidTr="00FC527C">
        <w:trPr>
          <w:cantSplit/>
        </w:trPr>
        <w:tc>
          <w:tcPr>
            <w:tcW w:w="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Копия свидетельства о постановке на учет в налоговом органе</w:t>
            </w:r>
          </w:p>
        </w:tc>
      </w:tr>
      <w:tr w:rsidR="00380607" w:rsidRPr="00FC527C" w:rsidTr="00FC527C">
        <w:trPr>
          <w:cantSplit/>
        </w:trPr>
        <w:tc>
          <w:tcPr>
            <w:tcW w:w="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Документ, подтверждающий полномочия лица на осуществление действий от имени заявителя</w:t>
            </w:r>
          </w:p>
        </w:tc>
      </w:tr>
      <w:tr w:rsidR="00380607" w:rsidRPr="00FC527C" w:rsidTr="00FC527C">
        <w:trPr>
          <w:cantSplit/>
        </w:trPr>
        <w:tc>
          <w:tcPr>
            <w:tcW w:w="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Копия положительного заключения государственной экспертизы</w:t>
            </w:r>
          </w:p>
        </w:tc>
      </w:tr>
      <w:tr w:rsidR="00380607" w:rsidRPr="00FC527C" w:rsidTr="00FC527C">
        <w:trPr>
          <w:cantSplit/>
        </w:trPr>
        <w:tc>
          <w:tcPr>
            <w:tcW w:w="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Акт об утверждении положительного заключения государственной экспертизы</w:t>
            </w:r>
          </w:p>
        </w:tc>
      </w:tr>
      <w:tr w:rsidR="00380607" w:rsidRPr="00FC527C" w:rsidTr="00FC527C">
        <w:trPr>
          <w:cantSplit/>
        </w:trPr>
        <w:tc>
          <w:tcPr>
            <w:tcW w:w="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Информация о намечаемых заявителем водохозяйственных мероприятиях и мероприятиях по охране водного объекта с указанием размера и источников средств, необходимых для их реализации</w:t>
            </w:r>
          </w:p>
        </w:tc>
      </w:tr>
      <w:tr w:rsidR="00380607" w:rsidRPr="00FC527C" w:rsidTr="00FC527C">
        <w:trPr>
          <w:cantSplit/>
        </w:trPr>
        <w:tc>
          <w:tcPr>
            <w:tcW w:w="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Документ о предоставлении в пользование земельного участка, необходимого для осуществления водопользования</w:t>
            </w:r>
          </w:p>
        </w:tc>
      </w:tr>
      <w:tr w:rsidR="00380607" w:rsidRPr="00FC527C" w:rsidTr="00FC527C">
        <w:trPr>
          <w:cantSplit/>
        </w:trPr>
        <w:tc>
          <w:tcPr>
            <w:tcW w:w="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Сведения о наличии контрольно-измерительной аппаратуры для контроля качества воды в водном объекте</w:t>
            </w:r>
          </w:p>
        </w:tc>
      </w:tr>
      <w:tr w:rsidR="00380607" w:rsidRPr="00FC527C" w:rsidTr="00FC527C">
        <w:trPr>
          <w:cantSplit/>
        </w:trPr>
        <w:tc>
          <w:tcPr>
            <w:tcW w:w="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Материалы в графической форме с отображением водного объекта, указанного в заявлении о предоставлении водного объекта в пользование, и размещения средств и объектов водопользования, а также пояснительная записка к ним</w:t>
            </w:r>
          </w:p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rPr>
          <w:cantSplit/>
        </w:trPr>
        <w:tc>
          <w:tcPr>
            <w:tcW w:w="95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FC527C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Дополнительно для сброса сточных и (или) дренажных вод:</w:t>
            </w:r>
          </w:p>
        </w:tc>
      </w:tr>
      <w:tr w:rsidR="00380607" w:rsidRPr="00FC527C" w:rsidTr="00FC527C">
        <w:trPr>
          <w:cantSplit/>
        </w:trPr>
        <w:tc>
          <w:tcPr>
            <w:tcW w:w="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Расчет и обоснование заявленного объема сброса сточных и (или) дренажных вод и показателей их качества</w:t>
            </w:r>
          </w:p>
        </w:tc>
      </w:tr>
      <w:tr w:rsidR="00380607" w:rsidRPr="00FC527C" w:rsidTr="00FC527C">
        <w:trPr>
          <w:cantSplit/>
        </w:trPr>
        <w:tc>
          <w:tcPr>
            <w:tcW w:w="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Сведения о наличии контрольно-измерительной аппаратуры для учета объемов и контроля (наблюдения) качества сбрасываемых сточных и (или) дренажных вод</w:t>
            </w:r>
          </w:p>
        </w:tc>
      </w:tr>
      <w:tr w:rsidR="00380607" w:rsidRPr="00FC527C" w:rsidTr="00FC527C">
        <w:trPr>
          <w:cantSplit/>
        </w:trPr>
        <w:tc>
          <w:tcPr>
            <w:tcW w:w="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Графические материалы с обозначением места предполагаемого сброса сточных и (или) дренажных вод</w:t>
            </w:r>
          </w:p>
        </w:tc>
      </w:tr>
      <w:tr w:rsidR="00380607" w:rsidRPr="00FC527C" w:rsidTr="00FC527C">
        <w:trPr>
          <w:cantSplit/>
        </w:trPr>
        <w:tc>
          <w:tcPr>
            <w:tcW w:w="95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FC527C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Дополнительно для:</w:t>
            </w:r>
          </w:p>
          <w:p w:rsidR="00380607" w:rsidRPr="00FC527C" w:rsidRDefault="00380607" w:rsidP="00FC527C">
            <w:pPr>
              <w:pStyle w:val="a6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FC527C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размещения стационарных и (или) плавучих платформ и искусственных островов;</w:t>
            </w:r>
          </w:p>
          <w:p w:rsidR="00380607" w:rsidRPr="00FC527C" w:rsidRDefault="00380607" w:rsidP="00FC527C">
            <w:pPr>
              <w:pStyle w:val="a6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FC527C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размещения и строительства гидротехнических сооружений (в том числе мелиоративных систем), мостов, подводных и подземных переходов, а также трубопроводов, подводных линий связи, других линейных объектов, подводных коммуникаций:</w:t>
            </w:r>
          </w:p>
        </w:tc>
      </w:tr>
      <w:tr w:rsidR="00380607" w:rsidRPr="00FC527C" w:rsidTr="00FC527C">
        <w:trPr>
          <w:cantSplit/>
        </w:trPr>
        <w:tc>
          <w:tcPr>
            <w:tcW w:w="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Сведения о технических параметрах предполагаемых к размещению и строительству сооружений</w:t>
            </w:r>
          </w:p>
        </w:tc>
      </w:tr>
      <w:tr w:rsidR="00380607" w:rsidRPr="00FC527C" w:rsidTr="00FC527C">
        <w:trPr>
          <w:cantSplit/>
        </w:trPr>
        <w:tc>
          <w:tcPr>
            <w:tcW w:w="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Копия документа об утверждении проектно-сметной документации, в которой отражены технические параметры предполагаемых к размещению и строительству сооружений</w:t>
            </w:r>
          </w:p>
        </w:tc>
      </w:tr>
      <w:tr w:rsidR="00380607" w:rsidRPr="00FC527C" w:rsidTr="00FC527C">
        <w:trPr>
          <w:cantSplit/>
        </w:trPr>
        <w:tc>
          <w:tcPr>
            <w:tcW w:w="95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FC527C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Дополнительно для разведки и добычи полезных ископаемых:</w:t>
            </w:r>
          </w:p>
        </w:tc>
      </w:tr>
      <w:tr w:rsidR="00380607" w:rsidRPr="00FC527C" w:rsidTr="00FC527C">
        <w:trPr>
          <w:cantSplit/>
        </w:trPr>
        <w:tc>
          <w:tcPr>
            <w:tcW w:w="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Лицензия на право пользования недрами</w:t>
            </w:r>
          </w:p>
        </w:tc>
      </w:tr>
    </w:tbl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</w:p>
    <w:tbl>
      <w:tblPr>
        <w:tblW w:w="0" w:type="auto"/>
        <w:tblInd w:w="-74" w:type="dxa"/>
        <w:tblLayout w:type="fixed"/>
        <w:tblLook w:val="0000"/>
      </w:tblPr>
      <w:tblGrid>
        <w:gridCol w:w="353"/>
        <w:gridCol w:w="9184"/>
      </w:tblGrid>
      <w:tr w:rsidR="00380607" w:rsidRPr="00FC527C" w:rsidTr="00FC527C">
        <w:trPr>
          <w:cantSplit/>
        </w:trPr>
        <w:tc>
          <w:tcPr>
            <w:tcW w:w="95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FC527C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Дополнительно для забора (изъятия) водных ресурсов для орошения земель сельскохозяйственного назначения (в том числе лугов и пастбищ):</w:t>
            </w:r>
          </w:p>
        </w:tc>
      </w:tr>
      <w:tr w:rsidR="00380607" w:rsidRPr="00FC527C" w:rsidTr="00FC527C">
        <w:trPr>
          <w:cantSplit/>
        </w:trPr>
        <w:tc>
          <w:tcPr>
            <w:tcW w:w="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Расчет и обоснование заявленного объема забора (изъятия) водных ресурсов из водного объекта</w:t>
            </w:r>
          </w:p>
        </w:tc>
      </w:tr>
      <w:tr w:rsidR="00380607" w:rsidRPr="00FC527C" w:rsidTr="00FC527C">
        <w:trPr>
          <w:cantSplit/>
        </w:trPr>
        <w:tc>
          <w:tcPr>
            <w:tcW w:w="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Сведения о наличии контрольно-измерительной аппаратуры для учета объема водных ресурсов, забираемых (изымаемых) из водного объекта</w:t>
            </w:r>
          </w:p>
        </w:tc>
      </w:tr>
      <w:tr w:rsidR="00380607" w:rsidRPr="00FC527C" w:rsidTr="00FC527C">
        <w:trPr>
          <w:cantSplit/>
        </w:trPr>
        <w:tc>
          <w:tcPr>
            <w:tcW w:w="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 xml:space="preserve">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</w:t>
            </w:r>
          </w:p>
        </w:tc>
      </w:tr>
      <w:tr w:rsidR="00380607" w:rsidRPr="00FC527C" w:rsidTr="00FC527C">
        <w:trPr>
          <w:cantSplit/>
        </w:trPr>
        <w:tc>
          <w:tcPr>
            <w:tcW w:w="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Копия документа об утверждении проектно-сметной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ресурсов в эти сооружения для намечаемых к строительству водозаборных сооружений</w:t>
            </w:r>
          </w:p>
        </w:tc>
      </w:tr>
    </w:tbl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bookmarkStart w:id="7" w:name="_Ref177410553"/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2.3. Все копии документов, прилагаемых к указанному заявлению, представляются с предъявлением оригинала, если копии не засвидетельствованы в нотариальном  порядке.</w:t>
      </w:r>
      <w:bookmarkEnd w:id="7"/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bookmarkStart w:id="8" w:name="_Ref177414575"/>
      <w:r w:rsidRPr="00FC527C">
        <w:rPr>
          <w:rFonts w:cs="Times New Roman"/>
          <w:sz w:val="24"/>
          <w:szCs w:val="24"/>
        </w:rPr>
        <w:t>2.4. Заявление о предоставлении водного объекта в пользование и прилагаемые к нему документы представляются заявителем непосредственно или направляются по почте ценным письмом с уведомлением о вручении и с описью вложения.</w:t>
      </w:r>
      <w:bookmarkEnd w:id="8"/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2.5. </w:t>
      </w:r>
      <w:proofErr w:type="gramStart"/>
      <w:r w:rsidRPr="00FC527C">
        <w:rPr>
          <w:rFonts w:cs="Times New Roman"/>
          <w:sz w:val="24"/>
          <w:szCs w:val="24"/>
        </w:rPr>
        <w:t>Информация о водном объекте, необходимая заявителю для подготовки документов, предоставляется заявителю из государственного водного реестра в соответствии с Административным регламентом по осуществлению Федеральным агентством водных ресурсов государственной услуги по предоставлению сведений из государственного водного реестра, а также копий документов, сведения которых включаются в государственный водный реестр, утверждаемым приказом Министерства природных ресурсов Российской Федерации (МПР России).</w:t>
      </w:r>
      <w:proofErr w:type="gramEnd"/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bookmarkStart w:id="9" w:name="_Ref165547340"/>
      <w:r w:rsidRPr="00FC527C">
        <w:rPr>
          <w:rFonts w:cs="Times New Roman"/>
          <w:sz w:val="24"/>
          <w:szCs w:val="24"/>
        </w:rPr>
        <w:t>2.6. Консультации по процедуре предоставления права пользования водным объектом или его частью на основании решения о предоставлении водных объектов в пользование (далее – консультации) могут предоставляться по письменным обращениям, по телефону, а также лично заявителю.</w:t>
      </w:r>
    </w:p>
    <w:bookmarkEnd w:id="9"/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2.6.1. Все консультации являются бесплатными.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lastRenderedPageBreak/>
        <w:t>2.6.2. Должностное лицо, оказывающее консультации обязано приводить ссылки на нормативные правовые акты, содержащие положения, сообщаемые или разъясняемые заявителям.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bookmarkStart w:id="10" w:name="_Ref179549512"/>
      <w:r w:rsidRPr="00FC527C">
        <w:rPr>
          <w:rFonts w:cs="Times New Roman"/>
          <w:sz w:val="24"/>
          <w:szCs w:val="24"/>
        </w:rPr>
        <w:t>2.6.3. При осуществлении личного консультирования, консультирования по телефону заявителю предоставляется информация о:</w:t>
      </w:r>
      <w:bookmarkEnd w:id="10"/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1) входящих номерах, под которыми зарегистрированы в системе делопроизводства заявление и прилагаемые к нему документы для предоставления права пользования водным объектом или его частью на основании решения о предоставлении водных объектов в пользование;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2) принятом </w:t>
      </w:r>
      <w:proofErr w:type="gramStart"/>
      <w:r w:rsidRPr="00FC527C">
        <w:rPr>
          <w:rFonts w:cs="Times New Roman"/>
          <w:sz w:val="24"/>
          <w:szCs w:val="24"/>
        </w:rPr>
        <w:t>решении</w:t>
      </w:r>
      <w:proofErr w:type="gramEnd"/>
      <w:r w:rsidRPr="00FC527C">
        <w:rPr>
          <w:rFonts w:cs="Times New Roman"/>
          <w:sz w:val="24"/>
          <w:szCs w:val="24"/>
        </w:rPr>
        <w:t xml:space="preserve"> по конкретному заявлению и прилагаемым к нему документам для предоставления права пользования водным объектом или его частью на основании решения о предоставлении водных объектов в пользование;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3) нормативных правовых </w:t>
      </w:r>
      <w:proofErr w:type="gramStart"/>
      <w:r w:rsidRPr="00FC527C">
        <w:rPr>
          <w:rFonts w:cs="Times New Roman"/>
          <w:sz w:val="24"/>
          <w:szCs w:val="24"/>
        </w:rPr>
        <w:t>актах</w:t>
      </w:r>
      <w:proofErr w:type="gramEnd"/>
      <w:r w:rsidRPr="00FC527C">
        <w:rPr>
          <w:rFonts w:cs="Times New Roman"/>
          <w:sz w:val="24"/>
          <w:szCs w:val="24"/>
        </w:rPr>
        <w:t>, регламентирующих предоставление права пользования водным объектом или его частью на основании решения о предоставлении водных объектов в пользование (наименование, номер, дата принятия и принявший орган власти);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4) </w:t>
      </w:r>
      <w:proofErr w:type="gramStart"/>
      <w:r w:rsidRPr="00FC527C">
        <w:rPr>
          <w:rFonts w:cs="Times New Roman"/>
          <w:sz w:val="24"/>
          <w:szCs w:val="24"/>
        </w:rPr>
        <w:t>перечне</w:t>
      </w:r>
      <w:proofErr w:type="gramEnd"/>
      <w:r w:rsidRPr="00FC527C">
        <w:rPr>
          <w:rFonts w:cs="Times New Roman"/>
          <w:sz w:val="24"/>
          <w:szCs w:val="24"/>
        </w:rPr>
        <w:t xml:space="preserve"> документов, необходимых для предоставления права пользования водным объектом или его частью на основании решения о предоставлении водных объектов в пользование;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5) </w:t>
      </w:r>
      <w:proofErr w:type="gramStart"/>
      <w:r w:rsidRPr="00FC527C">
        <w:rPr>
          <w:rFonts w:cs="Times New Roman"/>
          <w:sz w:val="24"/>
          <w:szCs w:val="24"/>
        </w:rPr>
        <w:t>требованиях</w:t>
      </w:r>
      <w:proofErr w:type="gramEnd"/>
      <w:r w:rsidRPr="00FC527C">
        <w:rPr>
          <w:rFonts w:cs="Times New Roman"/>
          <w:sz w:val="24"/>
          <w:szCs w:val="24"/>
        </w:rPr>
        <w:t xml:space="preserve"> к заверению копий документов, необходимых для предоставления права пользования водным объектом или его частью на основании решения о предоставлении водных объектов в пользование.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2.7. Условия и сроки предоставления права пользования водным объектом или его частью на основании решения о предоставлении водных объектов в пользование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2.7.1. Прием заявлений о предоставлении права пользования водным объектом или его частью на основании решения о предоставлении водных объектов в пользование и прилагаемых к нему документов осуществляется в дни приема заявлений </w:t>
      </w:r>
      <w:bookmarkStart w:id="11" w:name="_Ref177120612"/>
      <w:r w:rsidRPr="00FC527C">
        <w:rPr>
          <w:rFonts w:cs="Times New Roman"/>
          <w:sz w:val="24"/>
          <w:szCs w:val="24"/>
        </w:rPr>
        <w:t xml:space="preserve">в Администрации сельсовета. 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2.7.2. Срок принятия решения о предоставлении права пользования водным объектом или его частью на основании решения о предоставлении водных объектов в пользование либо об отказе в предоставлении указанного права составляет тридцать календарных дней с момента регистрации соответствующего заявления и прилагаемых к нему документов в Администрации. </w:t>
      </w:r>
      <w:bookmarkEnd w:id="11"/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2.7.3. Решение о предоставлении водного объекта в пользование вступает в силу только после его регистрации в государственном водном реестре.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2.8. Перечень оснований для отказа в предоставлении права пользования водным объектом или его частью на основании решения о предоставлении водных объектов в пользование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bookmarkStart w:id="12" w:name="_Ref178936326"/>
      <w:r w:rsidRPr="00FC527C">
        <w:rPr>
          <w:rFonts w:cs="Times New Roman"/>
          <w:sz w:val="24"/>
          <w:szCs w:val="24"/>
        </w:rPr>
        <w:t xml:space="preserve">2.8.1. </w:t>
      </w:r>
      <w:proofErr w:type="gramStart"/>
      <w:r w:rsidRPr="00FC527C">
        <w:rPr>
          <w:rFonts w:cs="Times New Roman"/>
          <w:sz w:val="24"/>
          <w:szCs w:val="24"/>
        </w:rPr>
        <w:t>Мотивированный отказ в рассмотрении вопроса о предоставлении права пользования водным объектом или его частью на основании решения о предоставлении водных объектов в пользование направляется заявителю в случае, если</w:t>
      </w:r>
      <w:bookmarkEnd w:id="12"/>
      <w:r w:rsidRPr="00FC527C">
        <w:rPr>
          <w:rFonts w:cs="Times New Roman"/>
          <w:sz w:val="24"/>
          <w:szCs w:val="24"/>
        </w:rPr>
        <w:t xml:space="preserve"> документы для предоставления права пользования водным объектом или его частью на основании решения о предоставлении водных объектов в пользование представлены не в полном объеме.</w:t>
      </w:r>
      <w:proofErr w:type="gramEnd"/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bookmarkStart w:id="13" w:name="_Ref177418061"/>
      <w:r w:rsidRPr="00FC527C">
        <w:rPr>
          <w:rFonts w:cs="Times New Roman"/>
          <w:sz w:val="24"/>
          <w:szCs w:val="24"/>
        </w:rPr>
        <w:t>2.8.2. Мотивированный отказ в предоставлении права пользования водным объектом или его частью на основании решения о предоставлении водных объектов в пользование направляется заявителю в случае если:</w:t>
      </w:r>
      <w:bookmarkEnd w:id="13"/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1) заявитель не соответствует требованиям, предъявляемым законодательством Российской Федерации к лицам, которым предоставляется право пользования водным объектом;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2) использование водного объекта в заявленных целях невозможно;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3) указанный в заявлении водный объект или его часть </w:t>
      </w:r>
      <w:proofErr w:type="gramStart"/>
      <w:r w:rsidRPr="00FC527C">
        <w:rPr>
          <w:rFonts w:cs="Times New Roman"/>
          <w:sz w:val="24"/>
          <w:szCs w:val="24"/>
        </w:rPr>
        <w:t>предоставлены</w:t>
      </w:r>
      <w:proofErr w:type="gramEnd"/>
      <w:r w:rsidRPr="00FC527C">
        <w:rPr>
          <w:rFonts w:cs="Times New Roman"/>
          <w:sz w:val="24"/>
          <w:szCs w:val="24"/>
        </w:rPr>
        <w:t xml:space="preserve"> в обособленное водопользование;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4) невыполнения условий водопользования ранее выданных лицензий на водопользование и договоров пользования водным объектом, а также ненадлежащего исполнения условий ранее заключенных договоров водопользования, а также решений о предоставлении в пользование водного объекта.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b/>
          <w:sz w:val="24"/>
          <w:szCs w:val="24"/>
        </w:rPr>
        <w:t>АДМИНИСТРАТИВНЫЕ ПРОЦЕДУРЫ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3.1. Описание последовательности действий при осуществлении муниципальной услуги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3.1.1. Предоставление права пользования водным объектом или его частью на основании решения о предоставлении водных объектов в пользование включает в себя следующие административные процедуры: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Прием и регистрация документов, необходимых для предоставления права пользования водным </w:t>
      </w:r>
      <w:r w:rsidRPr="00FC527C">
        <w:rPr>
          <w:rFonts w:cs="Times New Roman"/>
          <w:sz w:val="24"/>
          <w:szCs w:val="24"/>
        </w:rPr>
        <w:lastRenderedPageBreak/>
        <w:t>объектом или его частью на основании решения о предоставлении водных объектов в пользование.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2) Рассмотрение принятых документов для предоставления права пользования водным объектом или его частью на основании решения о предоставлении водных объектов в пользование.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3) Согласование условий водопользования с заинтересованными исполнительными органами государственной власти по вопросам, отнесенным к их компетенции.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4) Принятие решения о предоставлении водных объектов или их частей в пользование на основании решения о предоставлении водных объектов в пользование.</w:t>
      </w:r>
      <w:bookmarkStart w:id="14" w:name="_%25D0%2593%25D0%25BE%25D1%2581%25D1%258"/>
      <w:bookmarkEnd w:id="14"/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3.2. Прием и регистрация документов, необходимых для предоставления права пользования водным объектом или его частью на основании решения о предоставлении водных объектов в пользование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bookmarkStart w:id="15" w:name="_Ref166494810"/>
      <w:r w:rsidRPr="00FC527C">
        <w:rPr>
          <w:rFonts w:cs="Times New Roman"/>
          <w:sz w:val="24"/>
          <w:szCs w:val="24"/>
        </w:rPr>
        <w:t>3.2.1. Должностное лицо принимает заявление и прилагаемые к нему документы и заполняет форму описи предоставленных документов.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3.2.2. </w:t>
      </w:r>
      <w:proofErr w:type="gramStart"/>
      <w:r w:rsidRPr="00FC527C">
        <w:rPr>
          <w:rFonts w:cs="Times New Roman"/>
          <w:sz w:val="24"/>
          <w:szCs w:val="24"/>
        </w:rPr>
        <w:t>В случае наличия оснований для отказа в рассмотрении вопроса о предоставлении водного объекта в пользование</w:t>
      </w:r>
      <w:proofErr w:type="gramEnd"/>
      <w:r w:rsidRPr="00FC527C">
        <w:rPr>
          <w:rFonts w:cs="Times New Roman"/>
          <w:sz w:val="24"/>
          <w:szCs w:val="24"/>
        </w:rPr>
        <w:t xml:space="preserve"> специалист Администрации ответственный за предоставление муниципальной услуги: 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1) подготавливает мотивированный отказ в рассмотрении вопроса о предоставлении водного объекта в пользование;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подписывает указанный мотивированный отказ у Главы сельсовета; 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направляет заявителю указанный мотивированный отказ с приложением описи предоставленных документов и самих предоставленных документов.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Мотивированный отказ в рассмотрении вопроса о  предоставлении водного объекта в пользование за подписью Главы Шумаковского  сельсовета  с приложением описи предоставленных документов и самих предоставленных документов: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1) передается заявителю непосредственно в течение 30 минут после окончания приема документов – в случае, если заявление и документы предоставляются непосредственно;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2) высылается в течение рабочего дня, следующего за днем поступления документов по указанному заявителем почтовому адресу с уведомлением о вручении – при поступлении заявления и документов, направленных по почте.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3.2.3. </w:t>
      </w:r>
      <w:proofErr w:type="gramStart"/>
      <w:r w:rsidRPr="00FC527C">
        <w:rPr>
          <w:rFonts w:cs="Times New Roman"/>
          <w:sz w:val="24"/>
          <w:szCs w:val="24"/>
        </w:rPr>
        <w:t>В случае отсутствия оснований для отказа в рассмотрении вопроса о предоставлении водного объекта в пользование</w:t>
      </w:r>
      <w:proofErr w:type="gramEnd"/>
      <w:r w:rsidRPr="00FC527C">
        <w:rPr>
          <w:rFonts w:cs="Times New Roman"/>
          <w:sz w:val="24"/>
          <w:szCs w:val="24"/>
        </w:rPr>
        <w:t>, должностное лицо: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1) вносит учетную запись в форму учета входящих документов, необходимых для предоставления права пользования водным объектом или его частью на основании решения о предоставлении водных объектов в пользование;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2) подготавливает расписку о получении документов;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3) передает заявителю оригинал расписки о получении документов с приложением описи предоставленных документов.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3.2.4. В случае если заявление и прилагаемые к нему документы представляются непосредственно заявителем, расписка о получении документов выдается заявителю в течение 30 минут после окончания приема документов.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При поступлении документов, направленных по почте, расписка высылается в течение рабочего дня, следующего за днем поступления документов, по указанному заявителем почтовому адресу с уведомлением о вручении.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3.2.5. Общий срок административного действия по приему и регистрации документов, необходимых для принятия решения о предоставлении водных объектов в пользование, составляет: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30 минут на каждого заявителя при условии, что все копии документов засвидетельствованы в нотариальном порядке;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Дополнительно по 5 минут на сравнение каждой копии документа, незасвидетельствованной в нотариальном порядке, с оригиналом.</w:t>
      </w:r>
    </w:p>
    <w:bookmarkEnd w:id="15"/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3.3. Рассмотрение принятых документов для предоставления права пользования водным объектом или его частью на основании решения о предоставлении водных объектов в пользование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Специалист Администрации ответственный за предоставление услуги: 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3.3.1. Проверяет комплект документов на соответствие требованиям действующего законодательства (2 рабочих дня), в том числе: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1) на соответствие условий осуществления намечаемых водохозяйственных мероприятий и мероприятий по охране водного объекта требованиям охраны водных объектов;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lastRenderedPageBreak/>
        <w:t>2) возможность использования площади акватории водного объекта и использования водного объекта под заявленные цели;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3) исполнение заявителем обязанностей по решениям о предоставлении прав пользования водными объектами;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4) наличие обособленного пользования указанным в заявке водным объектом или его частью на законных основаниях другим водопользователем.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В случае несоответствия документов для предоставления права пользования водным объектом или его частью на основании решения о предоставлении водных объектов в пользование требованиям действующего законодательства дальнейшее рассмотрение указанных документов прекращается.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bookmarkStart w:id="16" w:name="_Ref166498703"/>
      <w:r w:rsidRPr="00FC527C">
        <w:rPr>
          <w:rFonts w:cs="Times New Roman"/>
          <w:sz w:val="24"/>
          <w:szCs w:val="24"/>
        </w:rPr>
        <w:t>3.3.2. Выполняет расчет параметров водопользования</w:t>
      </w:r>
      <w:bookmarkEnd w:id="16"/>
      <w:r w:rsidRPr="00FC527C">
        <w:rPr>
          <w:rFonts w:cs="Times New Roman"/>
          <w:sz w:val="24"/>
          <w:szCs w:val="24"/>
        </w:rPr>
        <w:t xml:space="preserve"> (1 рабочий день).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bookmarkStart w:id="17" w:name="_Ref166498706"/>
      <w:r w:rsidRPr="00FC527C">
        <w:rPr>
          <w:rFonts w:cs="Times New Roman"/>
          <w:sz w:val="24"/>
          <w:szCs w:val="24"/>
        </w:rPr>
        <w:t>3.3.3. Определяет условия использования водного объекта и сроки выполнения указанных условий (8 рабочих дней).</w:t>
      </w:r>
      <w:bookmarkEnd w:id="17"/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3.3.4. При рассмотрении документов должностное лицо, 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решения о предоставлении водных объектов в пользование (30 минут).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3.3.5. </w:t>
      </w:r>
      <w:proofErr w:type="gramStart"/>
      <w:r w:rsidRPr="00FC527C">
        <w:rPr>
          <w:rFonts w:cs="Times New Roman"/>
          <w:sz w:val="24"/>
          <w:szCs w:val="24"/>
        </w:rPr>
        <w:t>В случае наличия оснований для отказа в предоставлении права пользования водным объектом или его частью на основании решения о предоставлении водных объектов в пользование должностное лицо направляет заявителю мотивированный отказ в предоставлении права пользования водным объектом или его частью на основании решения о предоставлении водных объектов в пользование в течение 5 рабочих дней после регистрации в Администрации.</w:t>
      </w:r>
      <w:proofErr w:type="gramEnd"/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3.3.6. В случае отсутствия оснований для отказа в предоставлении права пользования водных объектом или его частью на основании решения о предоставлении водных объектов в пользование в случаях, должностное лицо: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1) подготавливает перечень заинтересованных исполнительных органов государственной власти (2 час);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2) формирует комплект документов для согласования условий водопользования с заинтересованными исполнительными органами государственной власти по вопросам, отнесенным к их компетенции (5 час.);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3) рассылает комплект документов для согласования условий </w:t>
      </w:r>
      <w:proofErr w:type="spellStart"/>
      <w:r w:rsidRPr="00FC527C">
        <w:rPr>
          <w:rFonts w:cs="Times New Roman"/>
          <w:sz w:val="24"/>
          <w:szCs w:val="24"/>
        </w:rPr>
        <w:t>водопользованиятерриториальным</w:t>
      </w:r>
      <w:proofErr w:type="spellEnd"/>
      <w:r w:rsidRPr="00FC527C">
        <w:rPr>
          <w:rFonts w:cs="Times New Roman"/>
          <w:sz w:val="24"/>
          <w:szCs w:val="24"/>
        </w:rPr>
        <w:t xml:space="preserve"> органам заинтересованных исполнительных органов государственной власти согласно соответствующему перечню (1 час).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3.3.7. Общий срок административного действия по рассмотрению документов для предоставления права пользования водным объектом или его частью на основании решения о предоставлении водных объектов в пользование составляет десять календарных дней с момента регистрации в Администрации. 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3.4.  Согласование условий водопользования с заинтересованными исполнительными органами государственной власти по вопросам, отнесенным к их компетенции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bookmarkStart w:id="18" w:name="_Ref174793171"/>
      <w:r w:rsidRPr="00FC527C">
        <w:rPr>
          <w:rFonts w:cs="Times New Roman"/>
          <w:sz w:val="24"/>
          <w:szCs w:val="24"/>
        </w:rPr>
        <w:t xml:space="preserve">3.4.1. Если в течение 10 дней с момента рассылки комплекта документов для согласования условий водопользования с заинтересованными исполнительными органами государственной власти по вопросам, отнесенным к их компетенции, </w:t>
      </w:r>
      <w:proofErr w:type="spellStart"/>
      <w:r w:rsidRPr="00FC527C">
        <w:rPr>
          <w:rFonts w:cs="Times New Roman"/>
          <w:sz w:val="24"/>
          <w:szCs w:val="24"/>
        </w:rPr>
        <w:t>ответане</w:t>
      </w:r>
      <w:proofErr w:type="spellEnd"/>
      <w:r w:rsidRPr="00FC527C">
        <w:rPr>
          <w:rFonts w:cs="Times New Roman"/>
          <w:sz w:val="24"/>
          <w:szCs w:val="24"/>
        </w:rPr>
        <w:t xml:space="preserve"> поступило, то считается, что соответствующие исполнительные органы государственной власти согласовали условия водопользования.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3.4.2. Специалист ответственный за предоставление муниципальной услуги анализирует и обобщает поступившие замечания и предложения заинтересованных исполнительных органов государственной власти.</w:t>
      </w:r>
    </w:p>
    <w:bookmarkEnd w:id="18"/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3.5. Принятие решения о предоставлении водных объектов или их отдельных частей в пользование на основании решения о предоставлении водных объектов в пользование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3.5.1. Специалист ответственный за предоставление муниципальной услуги, в случае отсутствия оснований для отказа в принятии решения о предоставлении водного объекта (или его части): 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1) подготавливает проект решения о предоставлении водного объекта или его части в пользование (5 рабочих дней);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2) представляет на подписание Главе Шумаковского сельсовета решение о предоставлении водного объекта или его части в пользование (7 час);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3) вносит соответствующую учетную запись в форму учета принятых решений о предоставлении водных объектов в пользование (30 минут);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lastRenderedPageBreak/>
        <w:t xml:space="preserve">4) формирует комплект документов для государственной регистрации в государственном водном реестре (4 рабочих дня); 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5) представляет на подписание Главе сельсовета или лицу его замещающему соответствующее сопроводительное письмо (30 минут);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6) сформированный комплект документов с соответствующим сопроводительным письмом представляются непосредственно или направляются по почте письмом с объявленной ценностью с уведомлением о вручении и описью вложения в отдел по ведению государственного водного реестра соответствующего территориального органа </w:t>
      </w:r>
      <w:proofErr w:type="spellStart"/>
      <w:r w:rsidRPr="00FC527C">
        <w:rPr>
          <w:rFonts w:cs="Times New Roman"/>
          <w:sz w:val="24"/>
          <w:szCs w:val="24"/>
        </w:rPr>
        <w:t>Росводресурсов</w:t>
      </w:r>
      <w:proofErr w:type="spellEnd"/>
      <w:r w:rsidRPr="00FC527C">
        <w:rPr>
          <w:rFonts w:cs="Times New Roman"/>
          <w:sz w:val="24"/>
          <w:szCs w:val="24"/>
        </w:rPr>
        <w:t>;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7) вносит соответствующую учетную запись в форму учета принятых решений о предоставлении водных объектов в пользование.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bookmarkStart w:id="19" w:name="_Ref177419806"/>
      <w:r w:rsidRPr="00FC527C">
        <w:rPr>
          <w:rFonts w:cs="Times New Roman"/>
          <w:sz w:val="24"/>
          <w:szCs w:val="24"/>
        </w:rPr>
        <w:t>3.5.2. Комплект документов для государственной регистрации в государственном водном реестре включает в себя:</w:t>
      </w:r>
      <w:bookmarkEnd w:id="19"/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1) копии документов, удостоверяющих полномочия органа, принявшего решение о предоставлении водного объекта в пользование;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2) оригинал решения о предоставлении водного объекта в пользование и копия такого решения;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3) копия заявления о предоставлении водного объекта в пользование и обосновывающих материалов, внесенных водопользователем для принятия решения о предоставлении водного объекта в пользование.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Регистрация принятого решения в государственном водном реестре осуществляется в соответствии с административным регламентом по осуществлению Федеральным агентством водных ресурсов государственной функции по ведению государственного водного реестра.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bookmarkStart w:id="20" w:name="_Ref162347547"/>
      <w:r w:rsidRPr="00FC527C">
        <w:rPr>
          <w:rFonts w:cs="Times New Roman"/>
          <w:sz w:val="24"/>
          <w:szCs w:val="24"/>
        </w:rPr>
        <w:t xml:space="preserve">3.5.3. Общий срок административной процедуры по принятию решения о предоставлении водных объектов или их отдельных частей в пользование на основании решения о предоставлении водных объектов в пользование составляет тридцать календарных дней с момента регистрации документов в Департаменте. </w:t>
      </w:r>
      <w:bookmarkEnd w:id="20"/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3.6. Форма и порядок </w:t>
      </w:r>
      <w:proofErr w:type="gramStart"/>
      <w:r w:rsidRPr="00FC527C">
        <w:rPr>
          <w:rFonts w:cs="Times New Roman"/>
          <w:sz w:val="24"/>
          <w:szCs w:val="24"/>
        </w:rPr>
        <w:t>контроля за</w:t>
      </w:r>
      <w:proofErr w:type="gramEnd"/>
      <w:r w:rsidRPr="00FC527C">
        <w:rPr>
          <w:rFonts w:cs="Times New Roman"/>
          <w:sz w:val="24"/>
          <w:szCs w:val="24"/>
        </w:rPr>
        <w:t xml:space="preserve"> совершением действий и принятием решений</w:t>
      </w:r>
      <w:bookmarkStart w:id="21" w:name="_Ref165280104"/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3.6.1. </w:t>
      </w:r>
      <w:proofErr w:type="gramStart"/>
      <w:r w:rsidRPr="00FC527C">
        <w:rPr>
          <w:rFonts w:cs="Times New Roman"/>
          <w:sz w:val="24"/>
          <w:szCs w:val="24"/>
        </w:rPr>
        <w:t>Должностное лицо Администрации, ответственное за прием заявлений, рассмотрение документов и оформление проектов решений о предоставлении водных объектов в пользование обеспечивает ведение формы учета входящих документов на получение решения о предоставлении водных объектов в пользование, формы учета рассмотрения документов на получение решения о предоставлении водных объектов в пользование, формы учета принятых (направленных на государственную регистрацию) решений о предоставлении водных объектов в</w:t>
      </w:r>
      <w:proofErr w:type="gramEnd"/>
      <w:r w:rsidRPr="00FC527C">
        <w:rPr>
          <w:rFonts w:cs="Times New Roman"/>
          <w:sz w:val="24"/>
          <w:szCs w:val="24"/>
        </w:rPr>
        <w:t xml:space="preserve"> пользование.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В форме учета входящих документов на получение решения о предоставлении водных объектов в пользование фиксируются состав документов, поступивших для получения решения о предоставлении водных объектов в пользование, дата поступления указанных документов, наименование и контактные телефоны заявителя.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В форме учета рассмотрения документов для получения решения о предоставлении водных объектов в пользование фиксируются факты рассмотрения документов, поступивших для получения решения о предоставлении водных объектов в пользование, дата установления указанных фактов, наименование и контактные телефоны заявителя.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В форме учета принятых (направленных на государственную регистрацию) решений о предоставлении водных объектов в пользование фиксируются факты подписания и направления на государственную регистрацию в государственном водном реестре решений о предоставлении водных объектов, а также факты государственной регистрации решений о предоставлении водных объектов в государственном водном реестре.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3.6.2.</w:t>
      </w:r>
      <w:bookmarkEnd w:id="21"/>
      <w:r w:rsidRPr="00FC527C">
        <w:rPr>
          <w:rFonts w:cs="Times New Roman"/>
          <w:sz w:val="24"/>
          <w:szCs w:val="24"/>
        </w:rPr>
        <w:t xml:space="preserve"> Специалист ответственный за предоставление муниципальной услуги Администрации, ответственное за прием заявлений, рассмотрение документов и оформление проектов решений о предоставлении водных объектов в пользование несет персональную ответственность за соблюдение сроков и порядка приема документов, правильность внесения записи в форму учета входящих документов, оформление расписки, соблюдения порядка административных процедур, предусмотренных настоящим Регламентом.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b/>
          <w:bCs/>
          <w:sz w:val="24"/>
          <w:szCs w:val="24"/>
          <w:lang w:val="en-US"/>
        </w:rPr>
        <w:t>IV</w:t>
      </w:r>
      <w:r w:rsidRPr="00FC527C">
        <w:rPr>
          <w:rFonts w:cs="Times New Roman"/>
          <w:b/>
          <w:bCs/>
          <w:sz w:val="24"/>
          <w:szCs w:val="24"/>
        </w:rPr>
        <w:t>. ПОРЯДОК И ФОРМЫ КОНТРОЛЯ ЗА ПРЕДОСТАВЛЕНИЕМ МУНИЦИПАЛЬНОЙ УСЛУГИ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4.1.  Текущий </w:t>
      </w:r>
      <w:proofErr w:type="gramStart"/>
      <w:r w:rsidRPr="00FC527C">
        <w:rPr>
          <w:rFonts w:cs="Times New Roman"/>
          <w:sz w:val="24"/>
          <w:szCs w:val="24"/>
        </w:rPr>
        <w:t>контроль за</w:t>
      </w:r>
      <w:proofErr w:type="gramEnd"/>
      <w:r w:rsidRPr="00FC527C">
        <w:rPr>
          <w:rFonts w:cs="Times New Roman"/>
          <w:sz w:val="24"/>
          <w:szCs w:val="24"/>
        </w:rPr>
        <w:t xml:space="preserve"> соблюдением и исполнением должностными лицами Администрации  </w:t>
      </w:r>
      <w:r w:rsidRPr="00FC527C">
        <w:rPr>
          <w:rFonts w:cs="Times New Roman"/>
          <w:sz w:val="24"/>
          <w:szCs w:val="24"/>
        </w:rPr>
        <w:lastRenderedPageBreak/>
        <w:t xml:space="preserve">Шумаковского  сельсовета </w:t>
      </w:r>
      <w:r w:rsidR="00FC527C" w:rsidRPr="00FC527C">
        <w:rPr>
          <w:rFonts w:cs="Times New Roman"/>
          <w:sz w:val="24"/>
          <w:szCs w:val="24"/>
        </w:rPr>
        <w:t>Солнцевского</w:t>
      </w:r>
      <w:r w:rsidRPr="00FC527C">
        <w:rPr>
          <w:rFonts w:cs="Times New Roman"/>
          <w:sz w:val="24"/>
          <w:szCs w:val="24"/>
        </w:rPr>
        <w:t xml:space="preserve"> района Курской области, положений настоящего Административного регламента, и принятием решений специалистами осуществляется Главой Шумаковского сельсовета.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4.2.  Текущий контроль осуществляется путем проведения проверок соблюдения и исполнения ответственными специалистами положений настоящего Административного регламента.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4.3. </w:t>
      </w:r>
      <w:proofErr w:type="gramStart"/>
      <w:r w:rsidRPr="00FC527C">
        <w:rPr>
          <w:rFonts w:cs="Times New Roman"/>
          <w:sz w:val="24"/>
          <w:szCs w:val="24"/>
        </w:rPr>
        <w:t>Контроль за</w:t>
      </w:r>
      <w:proofErr w:type="gramEnd"/>
      <w:r w:rsidRPr="00FC527C">
        <w:rPr>
          <w:rFonts w:cs="Times New Roman"/>
          <w:sz w:val="24"/>
          <w:szCs w:val="24"/>
        </w:rPr>
        <w:t xml:space="preserve"> полнотой и качеством исполнения муниципальной услуги включает в себя проведение плановых и внеплановых проверок, выявление и устранение нарушений прав заявителей, принятие решений и подготовку ответов на обращение заявителей, содержащих жалобы на решения, действия (бездействие) ответственных муниципальных служащих.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4.4. Периодичность осуществления плановых проверок устанавливается Главой сельсовета.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4.5. Внеплановые проверки проводятся на основании решения Главы сельсовета, в том числе по жалобам, поступившим в Администрацию от заинтересованных лиц.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4.6. Специалисты,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4.7. Персональная ответственность должностных лиц закрепляется в их должностных инструкциях в соответствии с требованиями законодательства.</w:t>
      </w:r>
    </w:p>
    <w:p w:rsidR="00380607" w:rsidRPr="00FC527C" w:rsidRDefault="00380607" w:rsidP="00FC527C">
      <w:pPr>
        <w:pStyle w:val="a6"/>
        <w:rPr>
          <w:rFonts w:cs="Times New Roman"/>
          <w:b/>
          <w:bCs/>
          <w:sz w:val="24"/>
          <w:szCs w:val="24"/>
        </w:rPr>
      </w:pPr>
      <w:r w:rsidRPr="00FC527C">
        <w:rPr>
          <w:rFonts w:cs="Times New Roman"/>
          <w:b/>
          <w:bCs/>
          <w:sz w:val="24"/>
          <w:szCs w:val="24"/>
          <w:lang w:val="en-US"/>
        </w:rPr>
        <w:t>V</w:t>
      </w:r>
      <w:r w:rsidRPr="00FC527C">
        <w:rPr>
          <w:rFonts w:cs="Times New Roman"/>
          <w:b/>
          <w:bCs/>
          <w:sz w:val="24"/>
          <w:szCs w:val="24"/>
        </w:rPr>
        <w:t>. ПОРЯДОК ОБЖАЛОВАНИЯ ДЕЙСТВИЙ (БЕЗДЕЙСТВИЯ) ДОЛЖНОСТНОГО ЛИЦА, А ТАКЖЕ ПРИНИМАЕМОГО ИМ РЕШЕНИЯ ПРИ ПРЕДОСТАВЛЕНИИ МУНИЦИПАЛЬНОЙ УСЛУГИ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5.1. Получатели муниципальной услуги (заявители) имеют право на обжалование действий или бездействий работников Администрации Шумаковского  сельсовета </w:t>
      </w:r>
      <w:r w:rsidR="00FC527C" w:rsidRPr="00FC527C">
        <w:rPr>
          <w:rFonts w:cs="Times New Roman"/>
          <w:sz w:val="24"/>
          <w:szCs w:val="24"/>
        </w:rPr>
        <w:t>Солнцевского</w:t>
      </w:r>
      <w:r w:rsidRPr="00FC527C">
        <w:rPr>
          <w:rFonts w:cs="Times New Roman"/>
          <w:sz w:val="24"/>
          <w:szCs w:val="24"/>
        </w:rPr>
        <w:t xml:space="preserve"> района Курской области в досудебном и судебном порядке в соответствии с законодательством Российской Федерации.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5.2. Для обжалования действий (бездействия) должностного лица, а также принятого им решения при предоставлении муниципальной услуги, в досудебном (внесудебном) порядке заявитель направляет жалобу Главе  Шумаковского сельсовета </w:t>
      </w:r>
      <w:r w:rsidR="00FC527C" w:rsidRPr="00FC527C">
        <w:rPr>
          <w:rFonts w:cs="Times New Roman"/>
          <w:sz w:val="24"/>
          <w:szCs w:val="24"/>
        </w:rPr>
        <w:t>Солнцевского</w:t>
      </w:r>
      <w:r w:rsidRPr="00FC527C">
        <w:rPr>
          <w:rFonts w:cs="Times New Roman"/>
          <w:sz w:val="24"/>
          <w:szCs w:val="24"/>
        </w:rPr>
        <w:t xml:space="preserve"> района Курской области – при обжаловании действий (бездействия) и решения специалистов Администрации.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5.3. Заявители могут обратиться с жалобой лично или направить жалобу с использованием информационно-телекоммуникационной сети Интернет, почтовой связи или по электронной почте в Администрацию  Шумаковского  сельсовета.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5.4. Заявитель может обратиться с </w:t>
      </w:r>
      <w:proofErr w:type="gramStart"/>
      <w:r w:rsidRPr="00FC527C">
        <w:rPr>
          <w:rFonts w:cs="Times New Roman"/>
          <w:sz w:val="24"/>
          <w:szCs w:val="24"/>
        </w:rPr>
        <w:t>жалобой</w:t>
      </w:r>
      <w:proofErr w:type="gramEnd"/>
      <w:r w:rsidRPr="00FC527C">
        <w:rPr>
          <w:rFonts w:cs="Times New Roman"/>
          <w:sz w:val="24"/>
          <w:szCs w:val="24"/>
        </w:rPr>
        <w:t xml:space="preserve">  в том числе в следующих случаях: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- нарушение срока предоставления муниципальной услуги;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- требование у заявителя документов, не предусмотренных нормативными правовыми актами;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- отказ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-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актами.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5.5. Жалоба должна содержать: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(бездействия) которых обжалуются;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- фамилия, имя, отчество, сведения о месте жительства заявителя – физического лица либо наименование, сведения о месте нахождения заявителя – юридического лица, а также 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</w:t>
      </w:r>
      <w:r w:rsidRPr="00FC527C">
        <w:rPr>
          <w:rFonts w:cs="Times New Roman"/>
          <w:sz w:val="24"/>
          <w:szCs w:val="24"/>
        </w:rPr>
        <w:lastRenderedPageBreak/>
        <w:t xml:space="preserve">муниципальную услугу, либо муниципального служащего; Заявителем могут быть представлены документы (при наличии), подтверждающие доводы заявителя, либо их копии.  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5.6. Основанием для отказа в рассмотрении заявления (жалобы) либо о приостановлении рассмотрения являются: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- не указана фамилия заявителя, направившего обращение;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- не указан почтовый адрес, по которому должен быть отправлен ответ;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-в обращении содержаться нецензурные либо оскорбительные выражения, угрозы жизни, здоровью и имуществу должностного лица, а также членов их семей;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- текст письменного обращения не поддается прочтению;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- в обращении заявителя содержится вопрос, на который автору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обстоятельства;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- не соблюдены установленные сроки обжалования, и лицо не обратилось с заявлением о восстановлении пропущенного срока для обжалования либо заявление о восстановлении пропущенного срока для обжалования отклонено;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- лицо, подавшее жалобу, обратилось с жалобой аналогичного содержания в </w:t>
      </w:r>
      <w:proofErr w:type="gramStart"/>
      <w:r w:rsidRPr="00FC527C">
        <w:rPr>
          <w:rFonts w:cs="Times New Roman"/>
          <w:sz w:val="24"/>
          <w:szCs w:val="24"/>
        </w:rPr>
        <w:t>суд</w:t>
      </w:r>
      <w:proofErr w:type="gramEnd"/>
      <w:r w:rsidRPr="00FC527C">
        <w:rPr>
          <w:rFonts w:cs="Times New Roman"/>
          <w:sz w:val="24"/>
          <w:szCs w:val="24"/>
        </w:rPr>
        <w:t xml:space="preserve">  и такая жалоба принята судом к рассмотрению либо по ней вынесено решение;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5.7. Срок рассмотрения жалобы не должен превышать 15 дней со дня её регистрации. В случае обжалования отказа,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</w:t>
      </w:r>
      <w:proofErr w:type="gramStart"/>
      <w:r w:rsidRPr="00FC527C">
        <w:rPr>
          <w:rFonts w:cs="Times New Roman"/>
          <w:sz w:val="24"/>
          <w:szCs w:val="24"/>
        </w:rPr>
        <w:t>и</w:t>
      </w:r>
      <w:proofErr w:type="gramEnd"/>
      <w:r w:rsidRPr="00FC527C">
        <w:rPr>
          <w:rFonts w:cs="Times New Roman"/>
          <w:sz w:val="24"/>
          <w:szCs w:val="24"/>
        </w:rPr>
        <w:t xml:space="preserve"> пяти рабочих дней со дня ее регистрации.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5.8. Основанием для начала процедуры досудебного (внесудебного) обжалования является поступление жалобы (обращения).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5.9. Заявитель имеет право на получении информации и документов, необходимых для обоснования и рассмотрения жалобы.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5.10. По результатам рассмотрения жалобы орган, предоставляющий муниципальную услугу, принимает одно из следующих решений: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proofErr w:type="gramStart"/>
      <w:r w:rsidRPr="00FC527C">
        <w:rPr>
          <w:rFonts w:cs="Times New Roman"/>
          <w:sz w:val="24"/>
          <w:szCs w:val="24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- отказывает в удовлетворении жалобы.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5.11. Не </w:t>
      </w:r>
      <w:proofErr w:type="gramStart"/>
      <w:r w:rsidRPr="00FC527C">
        <w:rPr>
          <w:rFonts w:cs="Times New Roman"/>
          <w:sz w:val="24"/>
          <w:szCs w:val="24"/>
        </w:rPr>
        <w:t>позднее дня, следующего за днем принятия решения заявителю в письменной форме и по желанию заявителя в электронной форме направляется</w:t>
      </w:r>
      <w:proofErr w:type="gramEnd"/>
      <w:r w:rsidRPr="00FC527C">
        <w:rPr>
          <w:rFonts w:cs="Times New Roman"/>
          <w:sz w:val="24"/>
          <w:szCs w:val="24"/>
        </w:rPr>
        <w:t xml:space="preserve"> мотивированный ответ о результатах рассмотрения жалобы.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5.12. Получатели муниципальной услуги вправе обжаловать решения, принятые в ходе предоставления муниципальной услуги, действия или бездействия должностных лиц Администрации при предоставлении муниципальной услуги, в судебном порядке. 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  <w:sectPr w:rsidR="00380607" w:rsidRPr="00FC527C">
          <w:pgSz w:w="11906" w:h="16838"/>
          <w:pgMar w:top="901" w:right="590" w:bottom="862" w:left="867" w:header="720" w:footer="720" w:gutter="0"/>
          <w:cols w:space="720"/>
          <w:docGrid w:linePitch="360"/>
        </w:sectPr>
      </w:pPr>
    </w:p>
    <w:p w:rsidR="00380607" w:rsidRPr="00FC527C" w:rsidRDefault="00380607" w:rsidP="00FC527C">
      <w:pPr>
        <w:pStyle w:val="a6"/>
        <w:rPr>
          <w:rFonts w:cs="Times New Roman"/>
          <w:b/>
          <w:sz w:val="24"/>
          <w:szCs w:val="24"/>
        </w:rPr>
      </w:pPr>
      <w:r w:rsidRPr="00FC527C">
        <w:rPr>
          <w:rFonts w:cs="Times New Roman"/>
          <w:b/>
          <w:sz w:val="24"/>
          <w:szCs w:val="24"/>
        </w:rPr>
        <w:lastRenderedPageBreak/>
        <w:t>Приложение 1. Форма учета входящих документов для предоставления права пользования водным объектом или его частью на основании решения о предоставлении водных объектов в пользование</w:t>
      </w:r>
    </w:p>
    <w:tbl>
      <w:tblPr>
        <w:tblW w:w="0" w:type="auto"/>
        <w:tblInd w:w="-1" w:type="dxa"/>
        <w:tblLayout w:type="fixed"/>
        <w:tblLook w:val="0000"/>
      </w:tblPr>
      <w:tblGrid>
        <w:gridCol w:w="456"/>
        <w:gridCol w:w="1071"/>
        <w:gridCol w:w="1066"/>
        <w:gridCol w:w="1600"/>
        <w:gridCol w:w="2488"/>
        <w:gridCol w:w="2488"/>
        <w:gridCol w:w="2487"/>
        <w:gridCol w:w="3024"/>
      </w:tblGrid>
      <w:tr w:rsidR="00380607" w:rsidRPr="00FC527C" w:rsidTr="00FC527C"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Дата заявления</w:t>
            </w:r>
          </w:p>
        </w:tc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proofErr w:type="spellStart"/>
            <w:r w:rsidRPr="00FC527C">
              <w:rPr>
                <w:rFonts w:cs="Times New Roman"/>
                <w:sz w:val="24"/>
                <w:szCs w:val="24"/>
              </w:rPr>
              <w:t>Вх</w:t>
            </w:r>
            <w:proofErr w:type="spellEnd"/>
            <w:r w:rsidRPr="00FC527C">
              <w:rPr>
                <w:rFonts w:cs="Times New Roman"/>
                <w:sz w:val="24"/>
                <w:szCs w:val="24"/>
              </w:rPr>
              <w:t>. Номер заявления</w:t>
            </w:r>
          </w:p>
        </w:tc>
        <w:tc>
          <w:tcPr>
            <w:tcW w:w="1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ФИО лица, подавшего заявления</w:t>
            </w:r>
          </w:p>
        </w:tc>
        <w:tc>
          <w:tcPr>
            <w:tcW w:w="2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Отметка о комплектности предоставленных документов</w:t>
            </w:r>
          </w:p>
        </w:tc>
        <w:tc>
          <w:tcPr>
            <w:tcW w:w="2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Отметка о выдаче заявителю расписки о получении документов</w:t>
            </w:r>
          </w:p>
        </w:tc>
        <w:tc>
          <w:tcPr>
            <w:tcW w:w="3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ФИО сотрудника, принявшего заявление и прилагаемые документы</w:t>
            </w:r>
          </w:p>
        </w:tc>
      </w:tr>
      <w:tr w:rsidR="00380607" w:rsidRPr="00FC527C" w:rsidTr="00FC527C"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380607" w:rsidRPr="00FC527C" w:rsidTr="00FC527C"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</w:tbl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</w:p>
    <w:p w:rsidR="00380607" w:rsidRPr="00FC527C" w:rsidRDefault="00380607" w:rsidP="00FC527C">
      <w:pPr>
        <w:pStyle w:val="a6"/>
        <w:rPr>
          <w:rFonts w:cs="Times New Roman"/>
          <w:b/>
          <w:bCs/>
          <w:sz w:val="24"/>
          <w:szCs w:val="24"/>
        </w:rPr>
      </w:pPr>
    </w:p>
    <w:p w:rsidR="00380607" w:rsidRPr="00FC527C" w:rsidRDefault="00380607" w:rsidP="00FC527C">
      <w:pPr>
        <w:pStyle w:val="a6"/>
        <w:rPr>
          <w:rFonts w:cs="Times New Roman"/>
          <w:b/>
          <w:bCs/>
          <w:sz w:val="24"/>
          <w:szCs w:val="24"/>
        </w:rPr>
      </w:pPr>
    </w:p>
    <w:p w:rsidR="00380607" w:rsidRPr="00FC527C" w:rsidRDefault="00380607" w:rsidP="00FC527C">
      <w:pPr>
        <w:pStyle w:val="a6"/>
        <w:rPr>
          <w:rFonts w:cs="Times New Roman"/>
          <w:b/>
          <w:bCs/>
          <w:sz w:val="24"/>
          <w:szCs w:val="24"/>
        </w:rPr>
      </w:pPr>
    </w:p>
    <w:p w:rsidR="00380607" w:rsidRPr="00FC527C" w:rsidRDefault="00380607" w:rsidP="00FC527C">
      <w:pPr>
        <w:pStyle w:val="a6"/>
        <w:rPr>
          <w:rFonts w:cs="Times New Roman"/>
          <w:b/>
          <w:bCs/>
          <w:sz w:val="24"/>
          <w:szCs w:val="24"/>
        </w:rPr>
      </w:pPr>
    </w:p>
    <w:p w:rsidR="00380607" w:rsidRPr="00FC527C" w:rsidRDefault="00380607" w:rsidP="00FC527C">
      <w:pPr>
        <w:pStyle w:val="a6"/>
        <w:rPr>
          <w:rFonts w:cs="Times New Roman"/>
          <w:b/>
          <w:bCs/>
          <w:sz w:val="24"/>
          <w:szCs w:val="24"/>
        </w:rPr>
      </w:pPr>
    </w:p>
    <w:p w:rsidR="00380607" w:rsidRPr="00FC527C" w:rsidRDefault="00380607" w:rsidP="00FC527C">
      <w:pPr>
        <w:pStyle w:val="a6"/>
        <w:rPr>
          <w:rFonts w:cs="Times New Roman"/>
          <w:b/>
          <w:bCs/>
          <w:sz w:val="24"/>
          <w:szCs w:val="24"/>
        </w:rPr>
      </w:pPr>
    </w:p>
    <w:p w:rsidR="00380607" w:rsidRPr="00FC527C" w:rsidRDefault="00380607" w:rsidP="00FC527C">
      <w:pPr>
        <w:pStyle w:val="a6"/>
        <w:rPr>
          <w:rFonts w:cs="Times New Roman"/>
          <w:b/>
          <w:bCs/>
          <w:sz w:val="24"/>
          <w:szCs w:val="24"/>
        </w:rPr>
      </w:pPr>
    </w:p>
    <w:p w:rsidR="00380607" w:rsidRPr="00FC527C" w:rsidRDefault="00380607" w:rsidP="00FC527C">
      <w:pPr>
        <w:pStyle w:val="a6"/>
        <w:rPr>
          <w:rFonts w:cs="Times New Roman"/>
          <w:b/>
          <w:bCs/>
          <w:sz w:val="24"/>
          <w:szCs w:val="24"/>
        </w:rPr>
      </w:pPr>
    </w:p>
    <w:p w:rsidR="00380607" w:rsidRPr="00FC527C" w:rsidRDefault="00380607" w:rsidP="00FC527C">
      <w:pPr>
        <w:pStyle w:val="a6"/>
        <w:rPr>
          <w:rFonts w:cs="Times New Roman"/>
          <w:b/>
          <w:bCs/>
          <w:sz w:val="24"/>
          <w:szCs w:val="24"/>
        </w:rPr>
      </w:pPr>
      <w:r w:rsidRPr="00FC527C">
        <w:rPr>
          <w:rFonts w:cs="Times New Roman"/>
          <w:b/>
          <w:bCs/>
          <w:sz w:val="24"/>
          <w:szCs w:val="24"/>
        </w:rPr>
        <w:t>Приложение 2</w:t>
      </w:r>
    </w:p>
    <w:p w:rsidR="00380607" w:rsidRPr="00FC527C" w:rsidRDefault="00380607" w:rsidP="00FC527C">
      <w:pPr>
        <w:pStyle w:val="a6"/>
        <w:rPr>
          <w:rFonts w:cs="Times New Roman"/>
          <w:b/>
          <w:bCs/>
          <w:sz w:val="24"/>
          <w:szCs w:val="24"/>
        </w:rPr>
      </w:pPr>
      <w:r w:rsidRPr="00FC527C">
        <w:rPr>
          <w:rFonts w:cs="Times New Roman"/>
          <w:b/>
          <w:bCs/>
          <w:sz w:val="24"/>
          <w:szCs w:val="24"/>
        </w:rPr>
        <w:t>Форма учета рассмотрения документов для предоставления права пользования водным объектом или его частью на основании решения о предоставлении водных объектов в пользование</w:t>
      </w:r>
    </w:p>
    <w:tbl>
      <w:tblPr>
        <w:tblW w:w="0" w:type="auto"/>
        <w:tblInd w:w="-1" w:type="dxa"/>
        <w:tblLayout w:type="fixed"/>
        <w:tblLook w:val="0000"/>
      </w:tblPr>
      <w:tblGrid>
        <w:gridCol w:w="454"/>
        <w:gridCol w:w="1071"/>
        <w:gridCol w:w="1066"/>
        <w:gridCol w:w="1598"/>
        <w:gridCol w:w="1603"/>
        <w:gridCol w:w="1244"/>
        <w:gridCol w:w="1244"/>
        <w:gridCol w:w="1244"/>
        <w:gridCol w:w="1244"/>
        <w:gridCol w:w="1244"/>
        <w:gridCol w:w="1244"/>
        <w:gridCol w:w="1424"/>
      </w:tblGrid>
      <w:tr w:rsidR="00380607" w:rsidRPr="00FC527C" w:rsidTr="00FC527C"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Дата заявления</w:t>
            </w:r>
          </w:p>
        </w:tc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proofErr w:type="spellStart"/>
            <w:r w:rsidRPr="00FC527C">
              <w:rPr>
                <w:rFonts w:cs="Times New Roman"/>
                <w:sz w:val="24"/>
                <w:szCs w:val="24"/>
              </w:rPr>
              <w:t>Вх</w:t>
            </w:r>
            <w:proofErr w:type="spellEnd"/>
            <w:r w:rsidRPr="00FC527C">
              <w:rPr>
                <w:rFonts w:cs="Times New Roman"/>
                <w:sz w:val="24"/>
                <w:szCs w:val="24"/>
              </w:rPr>
              <w:t>. номер заявления</w:t>
            </w:r>
          </w:p>
        </w:tc>
        <w:tc>
          <w:tcPr>
            <w:tcW w:w="15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0491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Результаты рассмотрения документов и согласования условий водопользования</w:t>
            </w:r>
          </w:p>
        </w:tc>
      </w:tr>
      <w:tr w:rsidR="00380607" w:rsidRPr="00FC527C" w:rsidTr="00FC527C"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 xml:space="preserve">Соответствие условий осуществления намечаемых водохозяйственных мероприятий и </w:t>
            </w:r>
            <w:r w:rsidRPr="00FC527C">
              <w:rPr>
                <w:rFonts w:cs="Times New Roman"/>
                <w:sz w:val="24"/>
                <w:szCs w:val="24"/>
              </w:rPr>
              <w:lastRenderedPageBreak/>
              <w:t>мероприятий по охране водного объекта требованиям охраны водных объектов</w:t>
            </w:r>
          </w:p>
        </w:tc>
        <w:tc>
          <w:tcPr>
            <w:tcW w:w="1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lastRenderedPageBreak/>
              <w:t>Возможность использования водного объекта под заявленные цели</w:t>
            </w:r>
          </w:p>
        </w:tc>
        <w:tc>
          <w:tcPr>
            <w:tcW w:w="1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 xml:space="preserve">Выполнение заявителем условий водопользования лицензий на </w:t>
            </w:r>
            <w:r w:rsidRPr="00FC527C">
              <w:rPr>
                <w:rFonts w:cs="Times New Roman"/>
                <w:sz w:val="24"/>
                <w:szCs w:val="24"/>
              </w:rPr>
              <w:lastRenderedPageBreak/>
              <w:t>водопользование и условий решений о водопользовании</w:t>
            </w:r>
          </w:p>
        </w:tc>
        <w:tc>
          <w:tcPr>
            <w:tcW w:w="1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lastRenderedPageBreak/>
              <w:t>Исполнение заявителем обязанностей по решениям о предоста</w:t>
            </w:r>
            <w:r w:rsidRPr="00FC527C">
              <w:rPr>
                <w:rFonts w:cs="Times New Roman"/>
                <w:sz w:val="24"/>
                <w:szCs w:val="24"/>
              </w:rPr>
              <w:lastRenderedPageBreak/>
              <w:t>влении прав пользования водными объектами</w:t>
            </w:r>
          </w:p>
        </w:tc>
        <w:tc>
          <w:tcPr>
            <w:tcW w:w="1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lastRenderedPageBreak/>
              <w:t>Наличие обособленного пользования водным объектом или его частью</w:t>
            </w:r>
          </w:p>
        </w:tc>
        <w:tc>
          <w:tcPr>
            <w:tcW w:w="1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Выполнение расчета параметров водопользования</w:t>
            </w:r>
          </w:p>
        </w:tc>
        <w:tc>
          <w:tcPr>
            <w:tcW w:w="1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Определение условия водопользования и сроков выполнения указанны</w:t>
            </w:r>
            <w:r w:rsidRPr="00FC527C">
              <w:rPr>
                <w:rFonts w:cs="Times New Roman"/>
                <w:sz w:val="24"/>
                <w:szCs w:val="24"/>
              </w:rPr>
              <w:lastRenderedPageBreak/>
              <w:t>х условий</w:t>
            </w:r>
          </w:p>
        </w:tc>
        <w:tc>
          <w:tcPr>
            <w:tcW w:w="1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lastRenderedPageBreak/>
              <w:t xml:space="preserve">\Согласование условий водопользования с заинтересованными исполнительными </w:t>
            </w:r>
            <w:r w:rsidRPr="00FC527C">
              <w:rPr>
                <w:rFonts w:cs="Times New Roman"/>
                <w:sz w:val="24"/>
                <w:szCs w:val="24"/>
              </w:rPr>
              <w:lastRenderedPageBreak/>
              <w:t>органами власти</w:t>
            </w:r>
          </w:p>
        </w:tc>
      </w:tr>
      <w:tr w:rsidR="00380607" w:rsidRPr="00FC527C" w:rsidTr="00FC527C"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380607" w:rsidRPr="00FC527C" w:rsidTr="00FC527C"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</w:tbl>
    <w:p w:rsidR="00380607" w:rsidRPr="00FC527C" w:rsidRDefault="00380607" w:rsidP="00FC527C">
      <w:pPr>
        <w:pStyle w:val="a6"/>
        <w:rPr>
          <w:rFonts w:cs="Times New Roman"/>
          <w:b/>
          <w:bCs/>
          <w:sz w:val="24"/>
          <w:szCs w:val="24"/>
        </w:rPr>
      </w:pPr>
      <w:r w:rsidRPr="00FC527C">
        <w:rPr>
          <w:rFonts w:cs="Times New Roman"/>
          <w:b/>
          <w:bCs/>
          <w:sz w:val="24"/>
          <w:szCs w:val="24"/>
        </w:rPr>
        <w:t>Приложение 3. Форма учета принятых решений о предоставлении водных объектов в пользование</w:t>
      </w:r>
    </w:p>
    <w:tbl>
      <w:tblPr>
        <w:tblW w:w="0" w:type="auto"/>
        <w:tblInd w:w="-1" w:type="dxa"/>
        <w:tblLayout w:type="fixed"/>
        <w:tblLook w:val="0000"/>
      </w:tblPr>
      <w:tblGrid>
        <w:gridCol w:w="452"/>
        <w:gridCol w:w="1094"/>
        <w:gridCol w:w="1094"/>
        <w:gridCol w:w="1604"/>
        <w:gridCol w:w="2608"/>
        <w:gridCol w:w="2609"/>
        <w:gridCol w:w="2608"/>
        <w:gridCol w:w="2611"/>
      </w:tblGrid>
      <w:tr w:rsidR="00380607" w:rsidRPr="00FC527C" w:rsidTr="00FC527C">
        <w:tc>
          <w:tcPr>
            <w:tcW w:w="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1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Дата заявления</w:t>
            </w:r>
          </w:p>
        </w:tc>
        <w:tc>
          <w:tcPr>
            <w:tcW w:w="1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proofErr w:type="spellStart"/>
            <w:r w:rsidRPr="00FC527C">
              <w:rPr>
                <w:rFonts w:cs="Times New Roman"/>
                <w:sz w:val="24"/>
                <w:szCs w:val="24"/>
              </w:rPr>
              <w:t>Вх</w:t>
            </w:r>
            <w:proofErr w:type="spellEnd"/>
            <w:r w:rsidRPr="00FC527C">
              <w:rPr>
                <w:rFonts w:cs="Times New Roman"/>
                <w:sz w:val="24"/>
                <w:szCs w:val="24"/>
              </w:rPr>
              <w:t>. номер заявления</w:t>
            </w:r>
          </w:p>
        </w:tc>
        <w:tc>
          <w:tcPr>
            <w:tcW w:w="16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Водный объект</w:t>
            </w:r>
          </w:p>
        </w:tc>
        <w:tc>
          <w:tcPr>
            <w:tcW w:w="26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Дата принятия решения</w:t>
            </w:r>
          </w:p>
        </w:tc>
        <w:tc>
          <w:tcPr>
            <w:tcW w:w="2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Дата регистрации в государственном водном реестре</w:t>
            </w:r>
          </w:p>
        </w:tc>
        <w:tc>
          <w:tcPr>
            <w:tcW w:w="26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 xml:space="preserve">Дата направления предложения в </w:t>
            </w:r>
            <w:proofErr w:type="spellStart"/>
            <w:r w:rsidRPr="00FC527C">
              <w:rPr>
                <w:rFonts w:cs="Times New Roman"/>
                <w:sz w:val="24"/>
                <w:szCs w:val="24"/>
              </w:rPr>
              <w:t>Росводресурсы</w:t>
            </w:r>
            <w:proofErr w:type="spellEnd"/>
          </w:p>
        </w:tc>
      </w:tr>
      <w:tr w:rsidR="00380607" w:rsidRPr="00FC527C" w:rsidTr="00FC527C">
        <w:tc>
          <w:tcPr>
            <w:tcW w:w="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6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380607" w:rsidRPr="00FC527C" w:rsidTr="00FC527C">
        <w:tc>
          <w:tcPr>
            <w:tcW w:w="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c>
          <w:tcPr>
            <w:tcW w:w="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c>
          <w:tcPr>
            <w:tcW w:w="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</w:tbl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  <w:sectPr w:rsidR="00380607" w:rsidRPr="00FC527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785" w:right="360" w:bottom="765" w:left="357" w:header="709" w:footer="709" w:gutter="0"/>
          <w:cols w:space="720"/>
          <w:docGrid w:linePitch="360"/>
        </w:sectPr>
      </w:pPr>
    </w:p>
    <w:p w:rsidR="00380607" w:rsidRPr="00FC527C" w:rsidRDefault="00380607" w:rsidP="00FC527C">
      <w:pPr>
        <w:pStyle w:val="a6"/>
        <w:rPr>
          <w:rFonts w:cs="Times New Roman"/>
          <w:b/>
          <w:bCs/>
          <w:sz w:val="24"/>
          <w:szCs w:val="24"/>
        </w:rPr>
      </w:pPr>
      <w:r w:rsidRPr="00FC527C">
        <w:rPr>
          <w:rFonts w:cs="Times New Roman"/>
          <w:b/>
          <w:bCs/>
          <w:sz w:val="24"/>
          <w:szCs w:val="24"/>
        </w:rPr>
        <w:lastRenderedPageBreak/>
        <w:t>Приложение 4. Форма заявления о предоставлении водного объекта или его части в пользование на основании решения о предоставлении водных объектов в пользование</w:t>
      </w:r>
    </w:p>
    <w:p w:rsidR="00380607" w:rsidRPr="00FC527C" w:rsidRDefault="00380607" w:rsidP="00FC527C">
      <w:pPr>
        <w:pStyle w:val="a6"/>
        <w:rPr>
          <w:rFonts w:cs="Times New Roman"/>
          <w:b/>
          <w:bCs/>
          <w:i/>
          <w:iCs/>
          <w:sz w:val="24"/>
          <w:szCs w:val="24"/>
        </w:rPr>
      </w:pPr>
    </w:p>
    <w:p w:rsidR="00380607" w:rsidRPr="00FC527C" w:rsidRDefault="00380607" w:rsidP="00FC527C">
      <w:pPr>
        <w:pStyle w:val="a6"/>
        <w:rPr>
          <w:rFonts w:cs="Times New Roman"/>
          <w:i/>
          <w:iCs/>
          <w:sz w:val="24"/>
          <w:szCs w:val="24"/>
        </w:rPr>
      </w:pPr>
    </w:p>
    <w:p w:rsidR="00380607" w:rsidRPr="00FC527C" w:rsidRDefault="00380607" w:rsidP="0058743C">
      <w:pPr>
        <w:pStyle w:val="a6"/>
        <w:jc w:val="right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Главе Шумаковского  сельсовета </w:t>
      </w:r>
    </w:p>
    <w:p w:rsidR="00380607" w:rsidRPr="00FC527C" w:rsidRDefault="00FC527C" w:rsidP="0058743C">
      <w:pPr>
        <w:pStyle w:val="a6"/>
        <w:jc w:val="right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Солнцевского</w:t>
      </w:r>
      <w:r w:rsidR="00380607" w:rsidRPr="00FC527C">
        <w:rPr>
          <w:rFonts w:cs="Times New Roman"/>
          <w:sz w:val="24"/>
          <w:szCs w:val="24"/>
        </w:rPr>
        <w:t xml:space="preserve"> района Курской области</w:t>
      </w:r>
    </w:p>
    <w:p w:rsidR="00380607" w:rsidRPr="00FC527C" w:rsidRDefault="00380607" w:rsidP="0058743C">
      <w:pPr>
        <w:pStyle w:val="a6"/>
        <w:jc w:val="right"/>
        <w:rPr>
          <w:rFonts w:cs="Times New Roman"/>
          <w:sz w:val="24"/>
          <w:szCs w:val="24"/>
        </w:rPr>
      </w:pPr>
    </w:p>
    <w:p w:rsidR="00380607" w:rsidRPr="00FC527C" w:rsidRDefault="00380607" w:rsidP="0058743C">
      <w:pPr>
        <w:pStyle w:val="a6"/>
        <w:jc w:val="right"/>
        <w:rPr>
          <w:rFonts w:cs="Times New Roman"/>
          <w:sz w:val="24"/>
          <w:szCs w:val="24"/>
        </w:rPr>
      </w:pPr>
    </w:p>
    <w:p w:rsidR="00380607" w:rsidRPr="00FC527C" w:rsidRDefault="00380607" w:rsidP="00FC527C">
      <w:pPr>
        <w:pStyle w:val="a6"/>
        <w:rPr>
          <w:rFonts w:cs="Times New Roman"/>
          <w:i/>
          <w:iCs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6"/>
        <w:gridCol w:w="132"/>
        <w:gridCol w:w="569"/>
        <w:gridCol w:w="228"/>
        <w:gridCol w:w="56"/>
        <w:gridCol w:w="306"/>
        <w:gridCol w:w="113"/>
        <w:gridCol w:w="284"/>
        <w:gridCol w:w="135"/>
        <w:gridCol w:w="81"/>
        <w:gridCol w:w="570"/>
        <w:gridCol w:w="662"/>
        <w:gridCol w:w="676"/>
        <w:gridCol w:w="72"/>
        <w:gridCol w:w="693"/>
        <w:gridCol w:w="16"/>
        <w:gridCol w:w="476"/>
        <w:gridCol w:w="210"/>
        <w:gridCol w:w="488"/>
        <w:gridCol w:w="154"/>
        <w:gridCol w:w="150"/>
        <w:gridCol w:w="648"/>
        <w:gridCol w:w="885"/>
        <w:gridCol w:w="657"/>
        <w:gridCol w:w="284"/>
        <w:gridCol w:w="238"/>
        <w:gridCol w:w="287"/>
        <w:gridCol w:w="418"/>
        <w:gridCol w:w="285"/>
        <w:gridCol w:w="282"/>
        <w:gridCol w:w="703"/>
        <w:gridCol w:w="149"/>
        <w:gridCol w:w="1975"/>
        <w:gridCol w:w="1920"/>
        <w:gridCol w:w="189"/>
        <w:gridCol w:w="150"/>
        <w:gridCol w:w="2996"/>
        <w:gridCol w:w="1975"/>
        <w:gridCol w:w="2124"/>
        <w:gridCol w:w="2109"/>
        <w:gridCol w:w="152"/>
      </w:tblGrid>
      <w:tr w:rsidR="00380607" w:rsidRPr="00FC527C" w:rsidTr="00FC527C">
        <w:tc>
          <w:tcPr>
            <w:tcW w:w="9354" w:type="dxa"/>
            <w:gridSpan w:val="27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b/>
                <w:bCs/>
                <w:sz w:val="24"/>
                <w:szCs w:val="24"/>
              </w:rPr>
            </w:pPr>
            <w:r w:rsidRPr="00FC527C">
              <w:rPr>
                <w:rFonts w:cs="Times New Roman"/>
                <w:b/>
                <w:bCs/>
                <w:sz w:val="24"/>
                <w:szCs w:val="24"/>
              </w:rPr>
              <w:t>ЗАЯВЛЕНИЕ</w:t>
            </w:r>
          </w:p>
          <w:p w:rsidR="00380607" w:rsidRPr="00FC527C" w:rsidRDefault="00380607" w:rsidP="00FC527C">
            <w:pPr>
              <w:pStyle w:val="a6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7" w:type="dxa"/>
            <w:gridSpan w:val="14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c>
          <w:tcPr>
            <w:tcW w:w="9354" w:type="dxa"/>
            <w:gridSpan w:val="27"/>
            <w:tcBorders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27" w:type="dxa"/>
            <w:gridSpan w:val="14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</w:tr>
      <w:tr w:rsidR="00380607" w:rsidRPr="00FC527C" w:rsidTr="00FC527C">
        <w:trPr>
          <w:trHeight w:val="429"/>
        </w:trPr>
        <w:tc>
          <w:tcPr>
            <w:tcW w:w="9354" w:type="dxa"/>
            <w:gridSpan w:val="27"/>
            <w:tcBorders>
              <w:top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i/>
                <w:iCs/>
                <w:sz w:val="24"/>
                <w:szCs w:val="24"/>
              </w:rPr>
              <w:t>(полное и сокращенное наименование юридического лица, Ф.И.О. заявителя частного лица)</w:t>
            </w:r>
            <w:r w:rsidRPr="00FC527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27" w:type="dxa"/>
            <w:gridSpan w:val="14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c>
          <w:tcPr>
            <w:tcW w:w="1215" w:type="dxa"/>
            <w:gridSpan w:val="4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2955" w:type="dxa"/>
            <w:gridSpan w:val="10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_________________</w:t>
            </w:r>
          </w:p>
        </w:tc>
        <w:tc>
          <w:tcPr>
            <w:tcW w:w="1185" w:type="dxa"/>
            <w:gridSpan w:val="3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 xml:space="preserve">КПП </w:t>
            </w:r>
          </w:p>
        </w:tc>
        <w:tc>
          <w:tcPr>
            <w:tcW w:w="1650" w:type="dxa"/>
            <w:gridSpan w:val="5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____________</w:t>
            </w:r>
          </w:p>
        </w:tc>
        <w:tc>
          <w:tcPr>
            <w:tcW w:w="8083" w:type="dxa"/>
            <w:gridSpan w:val="12"/>
            <w:tcBorders>
              <w:top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93" w:type="dxa"/>
            <w:gridSpan w:val="7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rPr>
          <w:trHeight w:hRule="exact" w:val="469"/>
        </w:trPr>
        <w:tc>
          <w:tcPr>
            <w:tcW w:w="1215" w:type="dxa"/>
            <w:gridSpan w:val="4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ОКПО</w:t>
            </w:r>
          </w:p>
        </w:tc>
        <w:tc>
          <w:tcPr>
            <w:tcW w:w="2955" w:type="dxa"/>
            <w:gridSpan w:val="10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_________________</w:t>
            </w:r>
          </w:p>
        </w:tc>
        <w:tc>
          <w:tcPr>
            <w:tcW w:w="1185" w:type="dxa"/>
            <w:gridSpan w:val="3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ОКОПФ</w:t>
            </w:r>
          </w:p>
        </w:tc>
        <w:tc>
          <w:tcPr>
            <w:tcW w:w="1650" w:type="dxa"/>
            <w:gridSpan w:val="5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____________</w:t>
            </w:r>
          </w:p>
        </w:tc>
        <w:tc>
          <w:tcPr>
            <w:tcW w:w="8083" w:type="dxa"/>
            <w:gridSpan w:val="12"/>
            <w:tcBorders>
              <w:top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93" w:type="dxa"/>
            <w:gridSpan w:val="7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rPr>
          <w:trHeight w:hRule="exact" w:val="469"/>
        </w:trPr>
        <w:tc>
          <w:tcPr>
            <w:tcW w:w="1215" w:type="dxa"/>
            <w:gridSpan w:val="4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ОКВЭД</w:t>
            </w:r>
          </w:p>
        </w:tc>
        <w:tc>
          <w:tcPr>
            <w:tcW w:w="2955" w:type="dxa"/>
            <w:gridSpan w:val="10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__________________</w:t>
            </w:r>
          </w:p>
        </w:tc>
        <w:tc>
          <w:tcPr>
            <w:tcW w:w="1185" w:type="dxa"/>
            <w:gridSpan w:val="3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ОКОНХ</w:t>
            </w:r>
          </w:p>
        </w:tc>
        <w:tc>
          <w:tcPr>
            <w:tcW w:w="1650" w:type="dxa"/>
            <w:gridSpan w:val="5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____________</w:t>
            </w:r>
          </w:p>
        </w:tc>
        <w:tc>
          <w:tcPr>
            <w:tcW w:w="8083" w:type="dxa"/>
            <w:gridSpan w:val="12"/>
            <w:tcBorders>
              <w:top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93" w:type="dxa"/>
            <w:gridSpan w:val="7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c>
          <w:tcPr>
            <w:tcW w:w="9354" w:type="dxa"/>
            <w:gridSpan w:val="27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proofErr w:type="gramStart"/>
            <w:r w:rsidRPr="00FC527C">
              <w:rPr>
                <w:rFonts w:cs="Times New Roman"/>
                <w:sz w:val="24"/>
                <w:szCs w:val="24"/>
              </w:rPr>
              <w:t>действующего</w:t>
            </w:r>
            <w:proofErr w:type="gramEnd"/>
            <w:r w:rsidRPr="00FC527C">
              <w:rPr>
                <w:rFonts w:cs="Times New Roman"/>
                <w:sz w:val="24"/>
                <w:szCs w:val="24"/>
              </w:rPr>
              <w:t xml:space="preserve"> на основании:</w:t>
            </w:r>
          </w:p>
        </w:tc>
        <w:tc>
          <w:tcPr>
            <w:tcW w:w="15427" w:type="dxa"/>
            <w:gridSpan w:val="14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c>
          <w:tcPr>
            <w:tcW w:w="284" w:type="dxa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0" w:type="dxa"/>
            <w:gridSpan w:val="26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 xml:space="preserve">устава </w:t>
            </w:r>
          </w:p>
        </w:tc>
        <w:tc>
          <w:tcPr>
            <w:tcW w:w="15427" w:type="dxa"/>
            <w:gridSpan w:val="14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rPr>
          <w:trHeight w:val="80"/>
        </w:trPr>
        <w:tc>
          <w:tcPr>
            <w:tcW w:w="418" w:type="dxa"/>
            <w:gridSpan w:val="2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4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97" w:type="dxa"/>
            <w:gridSpan w:val="22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09" w:type="dxa"/>
            <w:gridSpan w:val="13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c>
          <w:tcPr>
            <w:tcW w:w="284" w:type="dxa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0" w:type="dxa"/>
            <w:gridSpan w:val="26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 xml:space="preserve">положения </w:t>
            </w:r>
          </w:p>
        </w:tc>
        <w:tc>
          <w:tcPr>
            <w:tcW w:w="15427" w:type="dxa"/>
            <w:gridSpan w:val="14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c>
          <w:tcPr>
            <w:tcW w:w="418" w:type="dxa"/>
            <w:gridSpan w:val="2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4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97" w:type="dxa"/>
            <w:gridSpan w:val="22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09" w:type="dxa"/>
            <w:gridSpan w:val="13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c>
          <w:tcPr>
            <w:tcW w:w="286" w:type="dxa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11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 xml:space="preserve">иное </w:t>
            </w:r>
            <w:r w:rsidRPr="00FC527C">
              <w:rPr>
                <w:rFonts w:cs="Times New Roman"/>
                <w:i/>
                <w:iCs/>
                <w:sz w:val="24"/>
                <w:szCs w:val="24"/>
              </w:rPr>
              <w:t>(указать вид документа)</w:t>
            </w:r>
            <w:r w:rsidRPr="00FC527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45" w:type="dxa"/>
            <w:gridSpan w:val="14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________________________________________</w:t>
            </w:r>
          </w:p>
        </w:tc>
        <w:tc>
          <w:tcPr>
            <w:tcW w:w="287" w:type="dxa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,</w:t>
            </w:r>
          </w:p>
        </w:tc>
        <w:tc>
          <w:tcPr>
            <w:tcW w:w="15427" w:type="dxa"/>
            <w:gridSpan w:val="14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c>
          <w:tcPr>
            <w:tcW w:w="2760" w:type="dxa"/>
            <w:gridSpan w:val="11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 xml:space="preserve">Зарегистрированного </w:t>
            </w:r>
          </w:p>
        </w:tc>
        <w:tc>
          <w:tcPr>
            <w:tcW w:w="6594" w:type="dxa"/>
            <w:gridSpan w:val="16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___________________________________________________</w:t>
            </w:r>
          </w:p>
        </w:tc>
        <w:tc>
          <w:tcPr>
            <w:tcW w:w="15427" w:type="dxa"/>
            <w:gridSpan w:val="14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c>
          <w:tcPr>
            <w:tcW w:w="2760" w:type="dxa"/>
            <w:gridSpan w:val="11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94" w:type="dxa"/>
            <w:gridSpan w:val="16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i/>
                <w:iCs/>
                <w:sz w:val="24"/>
                <w:szCs w:val="24"/>
              </w:rPr>
              <w:t>(кем и когда зарегистрировано юридическое лицо)</w:t>
            </w:r>
            <w:r w:rsidRPr="00FC527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27" w:type="dxa"/>
            <w:gridSpan w:val="14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c>
          <w:tcPr>
            <w:tcW w:w="9354" w:type="dxa"/>
            <w:gridSpan w:val="27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 xml:space="preserve">Документ, подтверждающий государственную регистрацию юридического лица </w:t>
            </w:r>
          </w:p>
        </w:tc>
        <w:tc>
          <w:tcPr>
            <w:tcW w:w="15427" w:type="dxa"/>
            <w:gridSpan w:val="14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c>
          <w:tcPr>
            <w:tcW w:w="4863" w:type="dxa"/>
            <w:gridSpan w:val="15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__________________________________</w:t>
            </w:r>
          </w:p>
        </w:tc>
        <w:tc>
          <w:tcPr>
            <w:tcW w:w="702" w:type="dxa"/>
            <w:gridSpan w:val="3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от "</w:t>
            </w:r>
          </w:p>
        </w:tc>
        <w:tc>
          <w:tcPr>
            <w:tcW w:w="488" w:type="dxa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__</w:t>
            </w:r>
          </w:p>
        </w:tc>
        <w:tc>
          <w:tcPr>
            <w:tcW w:w="304" w:type="dxa"/>
            <w:gridSpan w:val="2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"</w:t>
            </w:r>
          </w:p>
        </w:tc>
        <w:tc>
          <w:tcPr>
            <w:tcW w:w="1533" w:type="dxa"/>
            <w:gridSpan w:val="2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_________</w:t>
            </w:r>
          </w:p>
        </w:tc>
        <w:tc>
          <w:tcPr>
            <w:tcW w:w="657" w:type="dxa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proofErr w:type="gramStart"/>
            <w:r w:rsidRPr="00FC527C">
              <w:rPr>
                <w:rFonts w:cs="Times New Roman"/>
                <w:sz w:val="24"/>
                <w:szCs w:val="24"/>
              </w:rPr>
              <w:t>г</w:t>
            </w:r>
            <w:proofErr w:type="gramEnd"/>
            <w:r w:rsidRPr="00FC527C">
              <w:rPr>
                <w:rFonts w:cs="Times New Roman"/>
                <w:sz w:val="24"/>
                <w:szCs w:val="24"/>
              </w:rPr>
              <w:t>.,</w:t>
            </w:r>
          </w:p>
        </w:tc>
        <w:tc>
          <w:tcPr>
            <w:tcW w:w="15427" w:type="dxa"/>
            <w:gridSpan w:val="14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</w:tr>
      <w:tr w:rsidR="00380607" w:rsidRPr="00FC527C" w:rsidTr="00FC527C">
        <w:tc>
          <w:tcPr>
            <w:tcW w:w="4879" w:type="dxa"/>
            <w:gridSpan w:val="16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i/>
                <w:iCs/>
                <w:sz w:val="24"/>
                <w:szCs w:val="24"/>
              </w:rPr>
              <w:t>(наименование и реквизиты документа)</w:t>
            </w:r>
            <w:r w:rsidRPr="00FC527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5" w:type="dxa"/>
            <w:gridSpan w:val="11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27" w:type="dxa"/>
            <w:gridSpan w:val="14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c>
          <w:tcPr>
            <w:tcW w:w="987" w:type="dxa"/>
            <w:gridSpan w:val="3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 xml:space="preserve">выдан 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"</w:t>
            </w:r>
          </w:p>
        </w:tc>
        <w:tc>
          <w:tcPr>
            <w:tcW w:w="419" w:type="dxa"/>
            <w:gridSpan w:val="2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_</w:t>
            </w:r>
          </w:p>
        </w:tc>
        <w:tc>
          <w:tcPr>
            <w:tcW w:w="284" w:type="dxa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"</w:t>
            </w:r>
          </w:p>
        </w:tc>
        <w:tc>
          <w:tcPr>
            <w:tcW w:w="22807" w:type="dxa"/>
            <w:gridSpan w:val="33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rPr>
          <w:trHeight w:hRule="exact" w:val="240"/>
        </w:trPr>
        <w:tc>
          <w:tcPr>
            <w:tcW w:w="4098" w:type="dxa"/>
            <w:gridSpan w:val="13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83" w:type="dxa"/>
            <w:gridSpan w:val="28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c>
          <w:tcPr>
            <w:tcW w:w="9354" w:type="dxa"/>
            <w:gridSpan w:val="27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Место нахождения (юридический адрес) ____________________________________________________________________</w:t>
            </w:r>
          </w:p>
        </w:tc>
        <w:tc>
          <w:tcPr>
            <w:tcW w:w="15427" w:type="dxa"/>
            <w:gridSpan w:val="14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c>
          <w:tcPr>
            <w:tcW w:w="9354" w:type="dxa"/>
            <w:gridSpan w:val="27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Банковские реквизиты___________________________________________________________</w:t>
            </w:r>
          </w:p>
        </w:tc>
        <w:tc>
          <w:tcPr>
            <w:tcW w:w="15427" w:type="dxa"/>
            <w:gridSpan w:val="14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c>
          <w:tcPr>
            <w:tcW w:w="9354" w:type="dxa"/>
            <w:gridSpan w:val="27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27" w:type="dxa"/>
            <w:gridSpan w:val="14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c>
          <w:tcPr>
            <w:tcW w:w="987" w:type="dxa"/>
            <w:gridSpan w:val="3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 xml:space="preserve">В лице </w:t>
            </w:r>
          </w:p>
        </w:tc>
        <w:tc>
          <w:tcPr>
            <w:tcW w:w="9354" w:type="dxa"/>
            <w:gridSpan w:val="27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40" w:type="dxa"/>
            <w:gridSpan w:val="11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rPr>
          <w:trHeight w:hRule="exact" w:val="240"/>
        </w:trPr>
        <w:tc>
          <w:tcPr>
            <w:tcW w:w="987" w:type="dxa"/>
            <w:gridSpan w:val="3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54" w:type="dxa"/>
            <w:gridSpan w:val="27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40" w:type="dxa"/>
            <w:gridSpan w:val="11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rPr>
          <w:trHeight w:hRule="exact" w:val="240"/>
        </w:trPr>
        <w:tc>
          <w:tcPr>
            <w:tcW w:w="2190" w:type="dxa"/>
            <w:gridSpan w:val="10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9003" w:type="dxa"/>
            <w:gridSpan w:val="22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8" w:type="dxa"/>
            <w:gridSpan w:val="9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rPr>
          <w:trHeight w:hRule="exact" w:val="240"/>
        </w:trPr>
        <w:tc>
          <w:tcPr>
            <w:tcW w:w="2190" w:type="dxa"/>
            <w:gridSpan w:val="10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 xml:space="preserve">паспорт серии </w:t>
            </w:r>
          </w:p>
        </w:tc>
        <w:tc>
          <w:tcPr>
            <w:tcW w:w="9003" w:type="dxa"/>
            <w:gridSpan w:val="22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8" w:type="dxa"/>
            <w:gridSpan w:val="9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c>
          <w:tcPr>
            <w:tcW w:w="9354" w:type="dxa"/>
            <w:gridSpan w:val="27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27" w:type="dxa"/>
            <w:gridSpan w:val="14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</w:tr>
      <w:tr w:rsidR="00380607" w:rsidRPr="00FC527C" w:rsidTr="00FC527C">
        <w:tc>
          <w:tcPr>
            <w:tcW w:w="9069" w:type="dxa"/>
            <w:gridSpan w:val="26"/>
            <w:tcBorders>
              <w:top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i/>
                <w:iCs/>
                <w:sz w:val="24"/>
                <w:szCs w:val="24"/>
              </w:rPr>
              <w:t>(иной документ, удостоверяющий личность)</w:t>
            </w:r>
            <w:r w:rsidRPr="00FC527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4" w:type="dxa"/>
            <w:gridSpan w:val="11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58" w:type="dxa"/>
            <w:gridSpan w:val="4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c>
          <w:tcPr>
            <w:tcW w:w="987" w:type="dxa"/>
            <w:gridSpan w:val="3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 xml:space="preserve">выдан 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"</w:t>
            </w:r>
          </w:p>
        </w:tc>
        <w:tc>
          <w:tcPr>
            <w:tcW w:w="419" w:type="dxa"/>
            <w:gridSpan w:val="2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_</w:t>
            </w:r>
          </w:p>
        </w:tc>
        <w:tc>
          <w:tcPr>
            <w:tcW w:w="284" w:type="dxa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"</w:t>
            </w:r>
          </w:p>
        </w:tc>
        <w:tc>
          <w:tcPr>
            <w:tcW w:w="9070" w:type="dxa"/>
            <w:gridSpan w:val="23"/>
            <w:tcBorders>
              <w:top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54" w:type="dxa"/>
            <w:gridSpan w:val="7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83" w:type="dxa"/>
            <w:gridSpan w:val="3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rPr>
          <w:trHeight w:hRule="exact" w:val="240"/>
        </w:trPr>
        <w:tc>
          <w:tcPr>
            <w:tcW w:w="4098" w:type="dxa"/>
            <w:gridSpan w:val="13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070" w:type="dxa"/>
            <w:gridSpan w:val="20"/>
            <w:tcBorders>
              <w:top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54" w:type="dxa"/>
            <w:gridSpan w:val="6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c>
          <w:tcPr>
            <w:tcW w:w="2109" w:type="dxa"/>
            <w:gridSpan w:val="9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 xml:space="preserve">адрес проживания </w:t>
            </w:r>
          </w:p>
        </w:tc>
        <w:tc>
          <w:tcPr>
            <w:tcW w:w="4098" w:type="dxa"/>
            <w:gridSpan w:val="11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0" w:type="dxa"/>
            <w:gridSpan w:val="15"/>
            <w:tcBorders>
              <w:top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54" w:type="dxa"/>
            <w:gridSpan w:val="5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" w:type="dxa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rPr>
          <w:trHeight w:hRule="exact" w:val="240"/>
        </w:trPr>
        <w:tc>
          <w:tcPr>
            <w:tcW w:w="2109" w:type="dxa"/>
            <w:gridSpan w:val="9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98" w:type="dxa"/>
            <w:gridSpan w:val="11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0" w:type="dxa"/>
            <w:gridSpan w:val="15"/>
            <w:tcBorders>
              <w:top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54" w:type="dxa"/>
            <w:gridSpan w:val="5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" w:type="dxa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blPrEx>
          <w:tblCellMar>
            <w:left w:w="105" w:type="dxa"/>
            <w:right w:w="105" w:type="dxa"/>
          </w:tblCellMar>
        </w:tblPrEx>
        <w:trPr>
          <w:trHeight w:hRule="exact" w:val="240"/>
        </w:trPr>
        <w:tc>
          <w:tcPr>
            <w:tcW w:w="2760" w:type="dxa"/>
            <w:gridSpan w:val="11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3597" w:type="dxa"/>
            <w:gridSpan w:val="10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0" w:type="dxa"/>
            <w:gridSpan w:val="15"/>
            <w:tcBorders>
              <w:top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54" w:type="dxa"/>
            <w:gridSpan w:val="5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c>
          <w:tcPr>
            <w:tcW w:w="9354" w:type="dxa"/>
            <w:gridSpan w:val="27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lastRenderedPageBreak/>
              <w:t>лица:</w:t>
            </w:r>
          </w:p>
        </w:tc>
        <w:tc>
          <w:tcPr>
            <w:tcW w:w="15427" w:type="dxa"/>
            <w:gridSpan w:val="14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c>
          <w:tcPr>
            <w:tcW w:w="9354" w:type="dxa"/>
            <w:gridSpan w:val="27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27" w:type="dxa"/>
            <w:gridSpan w:val="14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c>
          <w:tcPr>
            <w:tcW w:w="418" w:type="dxa"/>
            <w:gridSpan w:val="2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4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82" w:type="dxa"/>
            <w:gridSpan w:val="23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24" w:type="dxa"/>
            <w:gridSpan w:val="12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rPr>
          <w:trHeight w:hRule="exact" w:val="480"/>
        </w:trPr>
        <w:tc>
          <w:tcPr>
            <w:tcW w:w="418" w:type="dxa"/>
            <w:gridSpan w:val="2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4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82" w:type="dxa"/>
            <w:gridSpan w:val="23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24" w:type="dxa"/>
            <w:gridSpan w:val="12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rPr>
          <w:trHeight w:hRule="exact" w:val="733"/>
        </w:trPr>
        <w:tc>
          <w:tcPr>
            <w:tcW w:w="418" w:type="dxa"/>
            <w:gridSpan w:val="2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4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82" w:type="dxa"/>
            <w:gridSpan w:val="23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24" w:type="dxa"/>
            <w:gridSpan w:val="12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rPr>
          <w:trHeight w:hRule="exact" w:val="240"/>
        </w:trPr>
        <w:tc>
          <w:tcPr>
            <w:tcW w:w="418" w:type="dxa"/>
            <w:gridSpan w:val="2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4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82" w:type="dxa"/>
            <w:gridSpan w:val="23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24" w:type="dxa"/>
            <w:gridSpan w:val="12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rPr>
          <w:trHeight w:hRule="exact" w:val="240"/>
        </w:trPr>
        <w:tc>
          <w:tcPr>
            <w:tcW w:w="418" w:type="dxa"/>
            <w:gridSpan w:val="2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4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82" w:type="dxa"/>
            <w:gridSpan w:val="23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24" w:type="dxa"/>
            <w:gridSpan w:val="12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rPr>
          <w:trHeight w:hRule="exact" w:val="240"/>
        </w:trPr>
        <w:tc>
          <w:tcPr>
            <w:tcW w:w="284" w:type="dxa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"</w:t>
            </w:r>
          </w:p>
        </w:tc>
        <w:tc>
          <w:tcPr>
            <w:tcW w:w="1291" w:type="dxa"/>
            <w:gridSpan w:val="5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_</w:t>
            </w:r>
          </w:p>
        </w:tc>
        <w:tc>
          <w:tcPr>
            <w:tcW w:w="8482" w:type="dxa"/>
            <w:gridSpan w:val="23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24" w:type="dxa"/>
            <w:gridSpan w:val="12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rPr>
          <w:trHeight w:hRule="exact" w:val="240"/>
        </w:trPr>
        <w:tc>
          <w:tcPr>
            <w:tcW w:w="418" w:type="dxa"/>
            <w:gridSpan w:val="2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4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82" w:type="dxa"/>
            <w:gridSpan w:val="23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24" w:type="dxa"/>
            <w:gridSpan w:val="12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rPr>
          <w:trHeight w:hRule="exact" w:val="240"/>
        </w:trPr>
        <w:tc>
          <w:tcPr>
            <w:tcW w:w="418" w:type="dxa"/>
            <w:gridSpan w:val="2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4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82" w:type="dxa"/>
            <w:gridSpan w:val="23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24" w:type="dxa"/>
            <w:gridSpan w:val="12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</w:tbl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</w:p>
    <w:p w:rsidR="00380607" w:rsidRPr="00FC527C" w:rsidRDefault="00380607" w:rsidP="00FC527C">
      <w:pPr>
        <w:pStyle w:val="a6"/>
        <w:rPr>
          <w:rFonts w:cs="Times New Roman"/>
          <w:i/>
          <w:iCs/>
          <w:sz w:val="24"/>
          <w:szCs w:val="24"/>
        </w:rPr>
      </w:pPr>
      <w:r w:rsidRPr="00FC527C">
        <w:rPr>
          <w:rFonts w:cs="Times New Roman"/>
          <w:i/>
          <w:iCs/>
          <w:sz w:val="24"/>
          <w:szCs w:val="24"/>
        </w:rPr>
        <w:t>(оборотная сторона)</w:t>
      </w:r>
    </w:p>
    <w:p w:rsidR="00380607" w:rsidRPr="00FC527C" w:rsidRDefault="00380607" w:rsidP="00FC527C">
      <w:pPr>
        <w:pStyle w:val="a6"/>
        <w:rPr>
          <w:rFonts w:cs="Times New Roman"/>
          <w:b/>
          <w:bCs/>
          <w:sz w:val="24"/>
          <w:szCs w:val="24"/>
        </w:rPr>
      </w:pPr>
      <w:r w:rsidRPr="00FC527C">
        <w:rPr>
          <w:rFonts w:cs="Times New Roman"/>
          <w:b/>
          <w:bCs/>
          <w:sz w:val="24"/>
          <w:szCs w:val="24"/>
        </w:rPr>
        <w:t>Прошу предоставить в пользование:</w:t>
      </w:r>
    </w:p>
    <w:p w:rsidR="00380607" w:rsidRPr="00FC527C" w:rsidRDefault="00380607" w:rsidP="00FC527C">
      <w:pPr>
        <w:pStyle w:val="a6"/>
        <w:rPr>
          <w:rFonts w:cs="Times New Roman"/>
          <w:b/>
          <w:bCs/>
          <w:sz w:val="24"/>
          <w:szCs w:val="24"/>
        </w:rPr>
      </w:pPr>
    </w:p>
    <w:p w:rsidR="00380607" w:rsidRPr="00FC527C" w:rsidRDefault="00380607" w:rsidP="00FC527C">
      <w:pPr>
        <w:pStyle w:val="a6"/>
        <w:rPr>
          <w:rFonts w:cs="Times New Roman"/>
          <w:bCs/>
          <w:i/>
          <w:iCs/>
          <w:sz w:val="24"/>
          <w:szCs w:val="24"/>
        </w:rPr>
      </w:pPr>
      <w:r w:rsidRPr="00FC527C">
        <w:rPr>
          <w:rFonts w:cs="Times New Roman"/>
          <w:bCs/>
          <w:i/>
          <w:iCs/>
          <w:sz w:val="24"/>
          <w:szCs w:val="24"/>
        </w:rPr>
        <w:t>Наименование водного объекта</w:t>
      </w:r>
    </w:p>
    <w:p w:rsidR="00380607" w:rsidRPr="00FC527C" w:rsidRDefault="00380607" w:rsidP="00FC527C">
      <w:pPr>
        <w:pStyle w:val="a6"/>
        <w:rPr>
          <w:rFonts w:cs="Times New Roman"/>
          <w:b/>
          <w:bCs/>
          <w:sz w:val="24"/>
          <w:szCs w:val="24"/>
        </w:rPr>
      </w:pPr>
    </w:p>
    <w:p w:rsidR="00380607" w:rsidRPr="00FC527C" w:rsidRDefault="00380607" w:rsidP="00FC527C">
      <w:pPr>
        <w:pStyle w:val="a6"/>
        <w:rPr>
          <w:rFonts w:cs="Times New Roman"/>
          <w:bCs/>
          <w:i/>
          <w:iCs/>
          <w:sz w:val="24"/>
          <w:szCs w:val="24"/>
        </w:rPr>
      </w:pPr>
      <w:r w:rsidRPr="00FC527C">
        <w:rPr>
          <w:rFonts w:cs="Times New Roman"/>
          <w:bCs/>
          <w:i/>
          <w:iCs/>
          <w:sz w:val="24"/>
          <w:szCs w:val="24"/>
        </w:rPr>
        <w:t>Место расположения водного объекта, его части,  участка испрашиваемой в пользование акватории</w:t>
      </w:r>
    </w:p>
    <w:p w:rsidR="00380607" w:rsidRPr="00FC527C" w:rsidRDefault="00380607" w:rsidP="00FC527C">
      <w:pPr>
        <w:pStyle w:val="a6"/>
        <w:rPr>
          <w:rFonts w:cs="Times New Roman"/>
          <w:b/>
          <w:bCs/>
          <w:sz w:val="24"/>
          <w:szCs w:val="24"/>
        </w:rPr>
      </w:pPr>
    </w:p>
    <w:p w:rsidR="00380607" w:rsidRPr="00FC527C" w:rsidRDefault="00380607" w:rsidP="00FC527C">
      <w:pPr>
        <w:pStyle w:val="a6"/>
        <w:rPr>
          <w:rFonts w:cs="Times New Roman"/>
          <w:bCs/>
          <w:i/>
          <w:iCs/>
          <w:sz w:val="24"/>
          <w:szCs w:val="24"/>
        </w:rPr>
      </w:pPr>
      <w:r w:rsidRPr="00FC527C">
        <w:rPr>
          <w:rFonts w:cs="Times New Roman"/>
          <w:bCs/>
          <w:i/>
          <w:iCs/>
          <w:sz w:val="24"/>
          <w:szCs w:val="24"/>
        </w:rPr>
        <w:t>Географические координаты участка водопользования,  площадь акватории  в км</w:t>
      </w:r>
      <w:proofErr w:type="gramStart"/>
      <w:r w:rsidRPr="00FC527C">
        <w:rPr>
          <w:rFonts w:cs="Times New Roman"/>
          <w:bCs/>
          <w:i/>
          <w:iCs/>
          <w:position w:val="9"/>
          <w:sz w:val="24"/>
          <w:szCs w:val="24"/>
        </w:rPr>
        <w:t>2</w:t>
      </w:r>
      <w:proofErr w:type="gramEnd"/>
      <w:r w:rsidRPr="00FC527C">
        <w:rPr>
          <w:rFonts w:cs="Times New Roman"/>
          <w:bCs/>
          <w:i/>
          <w:iCs/>
          <w:sz w:val="24"/>
          <w:szCs w:val="24"/>
        </w:rPr>
        <w:t>.</w:t>
      </w:r>
    </w:p>
    <w:p w:rsidR="00380607" w:rsidRPr="00FC527C" w:rsidRDefault="00380607" w:rsidP="00FC527C">
      <w:pPr>
        <w:pStyle w:val="a6"/>
        <w:rPr>
          <w:rFonts w:cs="Times New Roman"/>
          <w:bCs/>
          <w:i/>
          <w:iCs/>
          <w:sz w:val="24"/>
          <w:szCs w:val="24"/>
        </w:rPr>
      </w:pPr>
    </w:p>
    <w:p w:rsidR="00380607" w:rsidRPr="00FC527C" w:rsidRDefault="00380607" w:rsidP="00FC527C">
      <w:pPr>
        <w:pStyle w:val="a6"/>
        <w:rPr>
          <w:rFonts w:cs="Times New Roman"/>
          <w:b/>
          <w:bCs/>
          <w:sz w:val="24"/>
          <w:szCs w:val="24"/>
        </w:rPr>
      </w:pPr>
      <w:r w:rsidRPr="00FC527C">
        <w:rPr>
          <w:rFonts w:cs="Times New Roman"/>
          <w:b/>
          <w:bCs/>
          <w:sz w:val="24"/>
          <w:szCs w:val="24"/>
        </w:rPr>
        <w:t>для:</w:t>
      </w:r>
    </w:p>
    <w:tbl>
      <w:tblPr>
        <w:tblW w:w="0" w:type="auto"/>
        <w:tblInd w:w="650" w:type="dxa"/>
        <w:tblLayout w:type="fixed"/>
        <w:tblLook w:val="0000"/>
      </w:tblPr>
      <w:tblGrid>
        <w:gridCol w:w="466"/>
        <w:gridCol w:w="8345"/>
      </w:tblGrid>
      <w:tr w:rsidR="00380607" w:rsidRPr="00FC527C" w:rsidTr="00FC527C">
        <w:tc>
          <w:tcPr>
            <w:tcW w:w="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345" w:type="dxa"/>
            <w:tcBorders>
              <w:lef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bCs/>
                <w:sz w:val="24"/>
                <w:szCs w:val="24"/>
              </w:rPr>
            </w:pPr>
            <w:r w:rsidRPr="00FC527C">
              <w:rPr>
                <w:rFonts w:cs="Times New Roman"/>
                <w:bCs/>
                <w:sz w:val="24"/>
                <w:szCs w:val="24"/>
              </w:rPr>
              <w:t>обеспечения обороны страны и безопасности государства;</w:t>
            </w:r>
          </w:p>
        </w:tc>
      </w:tr>
      <w:tr w:rsidR="00380607" w:rsidRPr="00FC527C" w:rsidTr="00FC527C">
        <w:tc>
          <w:tcPr>
            <w:tcW w:w="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345" w:type="dxa"/>
            <w:tcBorders>
              <w:lef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bCs/>
                <w:sz w:val="24"/>
                <w:szCs w:val="24"/>
              </w:rPr>
            </w:pPr>
            <w:r w:rsidRPr="00FC527C">
              <w:rPr>
                <w:rFonts w:cs="Times New Roman"/>
                <w:bCs/>
                <w:sz w:val="24"/>
                <w:szCs w:val="24"/>
              </w:rPr>
              <w:t>сброса сточных и (или) дренажных вод;</w:t>
            </w:r>
          </w:p>
        </w:tc>
      </w:tr>
      <w:tr w:rsidR="00380607" w:rsidRPr="00FC527C" w:rsidTr="00FC527C">
        <w:tc>
          <w:tcPr>
            <w:tcW w:w="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345" w:type="dxa"/>
            <w:tcBorders>
              <w:lef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bCs/>
                <w:sz w:val="24"/>
                <w:szCs w:val="24"/>
              </w:rPr>
            </w:pPr>
            <w:r w:rsidRPr="00FC527C">
              <w:rPr>
                <w:rFonts w:cs="Times New Roman"/>
                <w:bCs/>
                <w:sz w:val="24"/>
                <w:szCs w:val="24"/>
              </w:rPr>
              <w:t>размещения причалов, судоподъемных и судоремонтных сооружений;</w:t>
            </w:r>
          </w:p>
        </w:tc>
      </w:tr>
      <w:tr w:rsidR="00380607" w:rsidRPr="00FC527C" w:rsidTr="00FC527C">
        <w:tc>
          <w:tcPr>
            <w:tcW w:w="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345" w:type="dxa"/>
            <w:tcBorders>
              <w:lef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bCs/>
                <w:sz w:val="24"/>
                <w:szCs w:val="24"/>
              </w:rPr>
            </w:pPr>
            <w:r w:rsidRPr="00FC527C">
              <w:rPr>
                <w:rFonts w:cs="Times New Roman"/>
                <w:bCs/>
                <w:sz w:val="24"/>
                <w:szCs w:val="24"/>
              </w:rPr>
              <w:t>размещения стационарных и (или) плавучих платформ и искусственных островов;</w:t>
            </w:r>
          </w:p>
        </w:tc>
      </w:tr>
      <w:tr w:rsidR="00380607" w:rsidRPr="00FC527C" w:rsidTr="00FC527C">
        <w:tc>
          <w:tcPr>
            <w:tcW w:w="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345" w:type="dxa"/>
            <w:tcBorders>
              <w:lef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bCs/>
                <w:sz w:val="24"/>
                <w:szCs w:val="24"/>
              </w:rPr>
            </w:pPr>
            <w:r w:rsidRPr="00FC527C">
              <w:rPr>
                <w:rFonts w:cs="Times New Roman"/>
                <w:bCs/>
                <w:sz w:val="24"/>
                <w:szCs w:val="24"/>
              </w:rPr>
              <w:t>размещения и строительства гидротехнических сооружений (в том числе мелиоративных систем), мостов, подводных и подземных переходов, а также трубопроводов, подводных линий связи, других линейных объектов, подводных коммуникаций;</w:t>
            </w:r>
          </w:p>
        </w:tc>
      </w:tr>
      <w:tr w:rsidR="00380607" w:rsidRPr="00FC527C" w:rsidTr="00FC527C">
        <w:tc>
          <w:tcPr>
            <w:tcW w:w="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345" w:type="dxa"/>
            <w:tcBorders>
              <w:lef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bCs/>
                <w:sz w:val="24"/>
                <w:szCs w:val="24"/>
              </w:rPr>
            </w:pPr>
            <w:r w:rsidRPr="00FC527C">
              <w:rPr>
                <w:rFonts w:cs="Times New Roman"/>
                <w:bCs/>
                <w:sz w:val="24"/>
                <w:szCs w:val="24"/>
              </w:rPr>
              <w:t>разведки и добычи полезных ископаемых;</w:t>
            </w:r>
          </w:p>
        </w:tc>
      </w:tr>
      <w:tr w:rsidR="00380607" w:rsidRPr="00FC527C" w:rsidTr="00FC527C">
        <w:tc>
          <w:tcPr>
            <w:tcW w:w="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345" w:type="dxa"/>
            <w:tcBorders>
              <w:lef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bCs/>
                <w:sz w:val="24"/>
                <w:szCs w:val="24"/>
              </w:rPr>
            </w:pPr>
            <w:r w:rsidRPr="00FC527C">
              <w:rPr>
                <w:rFonts w:cs="Times New Roman"/>
                <w:bCs/>
                <w:sz w:val="24"/>
                <w:szCs w:val="24"/>
              </w:rPr>
              <w:t>проведения дноуглубительных, взрывных, буровых и других работ, связанных с изменением дна и берегов водных объектов;</w:t>
            </w:r>
          </w:p>
        </w:tc>
      </w:tr>
      <w:tr w:rsidR="00380607" w:rsidRPr="00FC527C" w:rsidTr="00FC527C">
        <w:tc>
          <w:tcPr>
            <w:tcW w:w="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345" w:type="dxa"/>
            <w:tcBorders>
              <w:lef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bCs/>
                <w:sz w:val="24"/>
                <w:szCs w:val="24"/>
              </w:rPr>
            </w:pPr>
            <w:r w:rsidRPr="00FC527C">
              <w:rPr>
                <w:rFonts w:cs="Times New Roman"/>
                <w:bCs/>
                <w:sz w:val="24"/>
                <w:szCs w:val="24"/>
              </w:rPr>
              <w:t>подъема затонувших судов;</w:t>
            </w:r>
          </w:p>
        </w:tc>
      </w:tr>
      <w:tr w:rsidR="00380607" w:rsidRPr="00FC527C" w:rsidTr="00FC527C">
        <w:tc>
          <w:tcPr>
            <w:tcW w:w="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345" w:type="dxa"/>
            <w:tcBorders>
              <w:lef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bCs/>
                <w:sz w:val="24"/>
                <w:szCs w:val="24"/>
              </w:rPr>
            </w:pPr>
            <w:r w:rsidRPr="00FC527C">
              <w:rPr>
                <w:rFonts w:cs="Times New Roman"/>
                <w:bCs/>
                <w:sz w:val="24"/>
                <w:szCs w:val="24"/>
              </w:rPr>
              <w:t>сплава древесины в плотах и с применением кошелей;</w:t>
            </w:r>
          </w:p>
        </w:tc>
      </w:tr>
      <w:tr w:rsidR="00380607" w:rsidRPr="00FC527C" w:rsidTr="00FC527C">
        <w:tc>
          <w:tcPr>
            <w:tcW w:w="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345" w:type="dxa"/>
            <w:tcBorders>
              <w:lef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bCs/>
                <w:sz w:val="24"/>
                <w:szCs w:val="24"/>
              </w:rPr>
            </w:pPr>
            <w:r w:rsidRPr="00FC527C">
              <w:rPr>
                <w:rFonts w:cs="Times New Roman"/>
                <w:bCs/>
                <w:sz w:val="24"/>
                <w:szCs w:val="24"/>
              </w:rPr>
              <w:t>забора (изъятия) водных ресурсов для орошения земель сельскохозяйственного назначения (в том числе лугов и пастбищ);</w:t>
            </w:r>
          </w:p>
        </w:tc>
      </w:tr>
      <w:tr w:rsidR="00380607" w:rsidRPr="00FC527C" w:rsidTr="00FC527C">
        <w:tc>
          <w:tcPr>
            <w:tcW w:w="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345" w:type="dxa"/>
            <w:tcBorders>
              <w:lef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bCs/>
                <w:sz w:val="24"/>
                <w:szCs w:val="24"/>
              </w:rPr>
            </w:pPr>
            <w:r w:rsidRPr="00FC527C">
              <w:rPr>
                <w:rFonts w:cs="Times New Roman"/>
                <w:bCs/>
                <w:sz w:val="24"/>
                <w:szCs w:val="24"/>
              </w:rPr>
              <w:t>организованного отдыха детей, а также организованного отдыха ветеранов, граждан пожилого возраста, инвалидов.</w:t>
            </w:r>
          </w:p>
        </w:tc>
      </w:tr>
    </w:tbl>
    <w:p w:rsidR="00380607" w:rsidRPr="00FC527C" w:rsidRDefault="00380607" w:rsidP="00FC527C">
      <w:pPr>
        <w:pStyle w:val="a6"/>
        <w:rPr>
          <w:rFonts w:cs="Times New Roman"/>
          <w:bCs/>
          <w:i/>
          <w:iCs/>
          <w:sz w:val="24"/>
          <w:szCs w:val="24"/>
        </w:rPr>
      </w:pPr>
      <w:r w:rsidRPr="00FC527C">
        <w:rPr>
          <w:rFonts w:cs="Times New Roman"/>
          <w:bCs/>
          <w:i/>
          <w:iCs/>
          <w:sz w:val="24"/>
          <w:szCs w:val="24"/>
        </w:rPr>
        <w:t>нужное отметить</w:t>
      </w:r>
    </w:p>
    <w:p w:rsidR="00380607" w:rsidRPr="00FC527C" w:rsidRDefault="00380607" w:rsidP="00FC527C">
      <w:pPr>
        <w:pStyle w:val="a6"/>
        <w:rPr>
          <w:rFonts w:cs="Times New Roman"/>
          <w:b/>
          <w:bCs/>
          <w:sz w:val="24"/>
          <w:szCs w:val="24"/>
        </w:rPr>
      </w:pPr>
      <w:r w:rsidRPr="00FC527C">
        <w:rPr>
          <w:rFonts w:cs="Times New Roman"/>
          <w:b/>
          <w:bCs/>
          <w:sz w:val="24"/>
          <w:szCs w:val="24"/>
        </w:rPr>
        <w:t>сроком   с  «      »                  20       г.  по «      »                   20         г.</w:t>
      </w:r>
    </w:p>
    <w:p w:rsidR="00380607" w:rsidRPr="00FC527C" w:rsidRDefault="00380607" w:rsidP="00FC527C">
      <w:pPr>
        <w:pStyle w:val="a6"/>
        <w:rPr>
          <w:rFonts w:cs="Times New Roman"/>
          <w:bCs/>
          <w:i/>
          <w:iCs/>
          <w:sz w:val="24"/>
          <w:szCs w:val="24"/>
        </w:rPr>
      </w:pPr>
      <w:r w:rsidRPr="00FC527C">
        <w:rPr>
          <w:rFonts w:cs="Times New Roman"/>
          <w:bCs/>
          <w:i/>
          <w:iCs/>
          <w:sz w:val="24"/>
          <w:szCs w:val="24"/>
        </w:rPr>
        <w:t>указывается дата начала и окончания водопользования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9"/>
        <w:gridCol w:w="412"/>
        <w:gridCol w:w="279"/>
        <w:gridCol w:w="1383"/>
        <w:gridCol w:w="559"/>
        <w:gridCol w:w="147"/>
        <w:gridCol w:w="132"/>
        <w:gridCol w:w="412"/>
        <w:gridCol w:w="279"/>
        <w:gridCol w:w="565"/>
        <w:gridCol w:w="283"/>
        <w:gridCol w:w="412"/>
        <w:gridCol w:w="280"/>
        <w:gridCol w:w="559"/>
        <w:gridCol w:w="838"/>
        <w:gridCol w:w="2535"/>
        <w:gridCol w:w="524"/>
        <w:gridCol w:w="3923"/>
        <w:gridCol w:w="1534"/>
        <w:gridCol w:w="838"/>
        <w:gridCol w:w="3059"/>
      </w:tblGrid>
      <w:tr w:rsidR="00380607" w:rsidRPr="00FC527C" w:rsidTr="00FC527C">
        <w:tc>
          <w:tcPr>
            <w:tcW w:w="9354" w:type="dxa"/>
            <w:gridSpan w:val="16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Представленные документы и сведения, указанные в заявлении, достоверны. Расписку о принятии документов получил (а).</w:t>
            </w:r>
          </w:p>
        </w:tc>
        <w:tc>
          <w:tcPr>
            <w:tcW w:w="9878" w:type="dxa"/>
            <w:gridSpan w:val="5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c>
          <w:tcPr>
            <w:tcW w:w="9354" w:type="dxa"/>
            <w:gridSpan w:val="16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78" w:type="dxa"/>
            <w:gridSpan w:val="5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c>
          <w:tcPr>
            <w:tcW w:w="279" w:type="dxa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"</w:t>
            </w:r>
          </w:p>
        </w:tc>
        <w:tc>
          <w:tcPr>
            <w:tcW w:w="412" w:type="dxa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_</w:t>
            </w:r>
          </w:p>
        </w:tc>
        <w:tc>
          <w:tcPr>
            <w:tcW w:w="279" w:type="dxa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"</w:t>
            </w:r>
          </w:p>
        </w:tc>
        <w:tc>
          <w:tcPr>
            <w:tcW w:w="1383" w:type="dxa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________</w:t>
            </w:r>
          </w:p>
        </w:tc>
        <w:tc>
          <w:tcPr>
            <w:tcW w:w="559" w:type="dxa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279" w:type="dxa"/>
            <w:gridSpan w:val="2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_</w:t>
            </w:r>
          </w:p>
        </w:tc>
        <w:tc>
          <w:tcPr>
            <w:tcW w:w="412" w:type="dxa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proofErr w:type="gramStart"/>
            <w:r w:rsidRPr="00FC527C">
              <w:rPr>
                <w:rFonts w:cs="Times New Roman"/>
                <w:sz w:val="24"/>
                <w:szCs w:val="24"/>
              </w:rPr>
              <w:t>г</w:t>
            </w:r>
            <w:proofErr w:type="gramEnd"/>
            <w:r w:rsidRPr="00FC527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79" w:type="dxa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"</w:t>
            </w:r>
          </w:p>
        </w:tc>
        <w:tc>
          <w:tcPr>
            <w:tcW w:w="565" w:type="dxa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__</w:t>
            </w:r>
          </w:p>
        </w:tc>
        <w:tc>
          <w:tcPr>
            <w:tcW w:w="283" w:type="dxa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"</w:t>
            </w:r>
          </w:p>
        </w:tc>
        <w:tc>
          <w:tcPr>
            <w:tcW w:w="412" w:type="dxa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proofErr w:type="gramStart"/>
            <w:r w:rsidRPr="00FC527C">
              <w:rPr>
                <w:rFonts w:cs="Times New Roman"/>
                <w:sz w:val="24"/>
                <w:szCs w:val="24"/>
              </w:rPr>
              <w:t>ч</w:t>
            </w:r>
            <w:proofErr w:type="gramEnd"/>
            <w:r w:rsidRPr="00FC527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80" w:type="dxa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"</w:t>
            </w:r>
          </w:p>
        </w:tc>
        <w:tc>
          <w:tcPr>
            <w:tcW w:w="559" w:type="dxa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__</w:t>
            </w:r>
          </w:p>
        </w:tc>
        <w:tc>
          <w:tcPr>
            <w:tcW w:w="9354" w:type="dxa"/>
            <w:gridSpan w:val="5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97" w:type="dxa"/>
            <w:gridSpan w:val="2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</w:tr>
      <w:tr w:rsidR="00380607" w:rsidRPr="00FC527C" w:rsidTr="00FC527C">
        <w:trPr>
          <w:trHeight w:hRule="exact" w:val="240"/>
        </w:trPr>
        <w:tc>
          <w:tcPr>
            <w:tcW w:w="6819" w:type="dxa"/>
            <w:gridSpan w:val="15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i/>
                <w:iCs/>
                <w:sz w:val="24"/>
                <w:szCs w:val="24"/>
              </w:rPr>
              <w:lastRenderedPageBreak/>
              <w:t>(дата и время подачи заявления)</w:t>
            </w:r>
            <w:r w:rsidRPr="00FC527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4" w:type="dxa"/>
            <w:gridSpan w:val="5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9" w:type="dxa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blPrEx>
          <w:tblCellMar>
            <w:left w:w="105" w:type="dxa"/>
            <w:right w:w="105" w:type="dxa"/>
          </w:tblCellMar>
        </w:tblPrEx>
        <w:tc>
          <w:tcPr>
            <w:tcW w:w="3059" w:type="dxa"/>
            <w:gridSpan w:val="6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_____________________</w:t>
            </w:r>
          </w:p>
        </w:tc>
        <w:tc>
          <w:tcPr>
            <w:tcW w:w="6819" w:type="dxa"/>
            <w:gridSpan w:val="11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54" w:type="dxa"/>
            <w:gridSpan w:val="4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blPrEx>
          <w:tblCellMar>
            <w:left w:w="105" w:type="dxa"/>
            <w:right w:w="105" w:type="dxa"/>
          </w:tblCellMar>
        </w:tblPrEx>
        <w:trPr>
          <w:trHeight w:hRule="exact" w:val="469"/>
        </w:trPr>
        <w:tc>
          <w:tcPr>
            <w:tcW w:w="3059" w:type="dxa"/>
            <w:gridSpan w:val="6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i/>
                <w:iCs/>
                <w:sz w:val="24"/>
                <w:szCs w:val="24"/>
              </w:rPr>
              <w:t>(подпись заявителя)</w:t>
            </w:r>
            <w:r w:rsidRPr="00FC527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19" w:type="dxa"/>
            <w:gridSpan w:val="11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54" w:type="dxa"/>
            <w:gridSpan w:val="4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c>
          <w:tcPr>
            <w:tcW w:w="9354" w:type="dxa"/>
            <w:gridSpan w:val="16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78" w:type="dxa"/>
            <w:gridSpan w:val="5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c>
          <w:tcPr>
            <w:tcW w:w="4447" w:type="dxa"/>
            <w:gridSpan w:val="10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 xml:space="preserve">№ записи в форме учета входящих документов </w:t>
            </w:r>
          </w:p>
        </w:tc>
        <w:tc>
          <w:tcPr>
            <w:tcW w:w="9354" w:type="dxa"/>
            <w:gridSpan w:val="8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31" w:type="dxa"/>
            <w:gridSpan w:val="3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eastAsia="Arial" w:cs="Times New Roman"/>
                <w:sz w:val="24"/>
                <w:szCs w:val="24"/>
              </w:rPr>
            </w:pPr>
          </w:p>
        </w:tc>
      </w:tr>
    </w:tbl>
    <w:p w:rsidR="00380607" w:rsidRDefault="00380607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Pr="00FC527C" w:rsidRDefault="0058743C" w:rsidP="00FC527C">
      <w:pPr>
        <w:pStyle w:val="a6"/>
        <w:rPr>
          <w:rFonts w:cs="Times New Roman"/>
          <w:sz w:val="24"/>
          <w:szCs w:val="24"/>
        </w:rPr>
      </w:pPr>
    </w:p>
    <w:p w:rsidR="00380607" w:rsidRPr="00FC527C" w:rsidRDefault="00380607" w:rsidP="00FC527C">
      <w:pPr>
        <w:pStyle w:val="a6"/>
        <w:rPr>
          <w:rFonts w:cs="Times New Roman"/>
          <w:b/>
          <w:bCs/>
          <w:sz w:val="24"/>
          <w:szCs w:val="24"/>
        </w:rPr>
      </w:pPr>
      <w:r w:rsidRPr="00FC527C">
        <w:rPr>
          <w:rFonts w:cs="Times New Roman"/>
          <w:b/>
          <w:bCs/>
          <w:sz w:val="24"/>
          <w:szCs w:val="24"/>
        </w:rPr>
        <w:lastRenderedPageBreak/>
        <w:t>Приложение 5. Форма описи предоставленных документов и материалов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ОПИСЬ ПРЕДОСТАВЛЕННЫХ ДОКУМЕНТОВ И МАТЕРИАЛОВ</w:t>
      </w:r>
    </w:p>
    <w:p w:rsidR="00380607" w:rsidRPr="00FC527C" w:rsidRDefault="00380607" w:rsidP="00FC527C">
      <w:pPr>
        <w:pStyle w:val="a6"/>
        <w:rPr>
          <w:rFonts w:cs="Times New Roman"/>
          <w:i/>
          <w:iCs/>
          <w:sz w:val="24"/>
          <w:szCs w:val="24"/>
        </w:rPr>
      </w:pPr>
      <w:r w:rsidRPr="00FC527C">
        <w:rPr>
          <w:rFonts w:cs="Times New Roman"/>
          <w:i/>
          <w:iCs/>
          <w:sz w:val="24"/>
          <w:szCs w:val="24"/>
        </w:rPr>
        <w:t>(лицевая сторона)</w:t>
      </w:r>
    </w:p>
    <w:tbl>
      <w:tblPr>
        <w:tblW w:w="0" w:type="auto"/>
        <w:tblLayout w:type="fixed"/>
        <w:tblLook w:val="0000"/>
      </w:tblPr>
      <w:tblGrid>
        <w:gridCol w:w="4938"/>
        <w:gridCol w:w="4524"/>
      </w:tblGrid>
      <w:tr w:rsidR="00380607" w:rsidRPr="00FC527C" w:rsidTr="00FC527C">
        <w:tc>
          <w:tcPr>
            <w:tcW w:w="4938" w:type="dxa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 xml:space="preserve">«__» ________ 20__ г. </w:t>
            </w:r>
            <w:proofErr w:type="spellStart"/>
            <w:r w:rsidRPr="00FC527C">
              <w:rPr>
                <w:rFonts w:cs="Times New Roman"/>
                <w:sz w:val="24"/>
                <w:szCs w:val="24"/>
              </w:rPr>
              <w:t>вх</w:t>
            </w:r>
            <w:proofErr w:type="spellEnd"/>
            <w:r w:rsidRPr="00FC527C">
              <w:rPr>
                <w:rFonts w:cs="Times New Roman"/>
                <w:sz w:val="24"/>
                <w:szCs w:val="24"/>
              </w:rPr>
              <w:t>. № __</w:t>
            </w:r>
          </w:p>
        </w:tc>
        <w:tc>
          <w:tcPr>
            <w:tcW w:w="4524" w:type="dxa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«__» ________ 20__ г.</w:t>
            </w:r>
          </w:p>
        </w:tc>
      </w:tr>
      <w:tr w:rsidR="00380607" w:rsidRPr="00FC527C" w:rsidTr="00FC527C">
        <w:tc>
          <w:tcPr>
            <w:tcW w:w="4938" w:type="dxa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(дата и входящий номер соответствующего заявления)</w:t>
            </w:r>
          </w:p>
        </w:tc>
        <w:tc>
          <w:tcPr>
            <w:tcW w:w="4524" w:type="dxa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(дата составления описи)</w:t>
            </w:r>
          </w:p>
        </w:tc>
      </w:tr>
    </w:tbl>
    <w:p w:rsidR="00380607" w:rsidRPr="00FC527C" w:rsidRDefault="00380607" w:rsidP="00FC527C">
      <w:pPr>
        <w:pStyle w:val="a6"/>
        <w:rPr>
          <w:rFonts w:cs="Times New Roman"/>
          <w:i/>
          <w:iCs/>
          <w:sz w:val="24"/>
          <w:szCs w:val="24"/>
        </w:rPr>
      </w:pPr>
      <w:proofErr w:type="gramStart"/>
      <w:r w:rsidRPr="00FC527C">
        <w:rPr>
          <w:rFonts w:cs="Times New Roman"/>
          <w:i/>
          <w:iCs/>
          <w:sz w:val="24"/>
          <w:szCs w:val="24"/>
        </w:rPr>
        <w:t>(В графе 4 «Отметка о наличие» проставляется «есть» в случае наличия требуемого документа, удовлетворяемого предъявляемым к нему требованиям, указанным в графе 3 «Требования».</w:t>
      </w:r>
      <w:proofErr w:type="gramEnd"/>
      <w:r w:rsidRPr="00FC527C">
        <w:rPr>
          <w:rFonts w:cs="Times New Roman"/>
          <w:i/>
          <w:iCs/>
          <w:sz w:val="24"/>
          <w:szCs w:val="24"/>
        </w:rPr>
        <w:t xml:space="preserve"> </w:t>
      </w:r>
      <w:proofErr w:type="gramStart"/>
      <w:r w:rsidRPr="00FC527C">
        <w:rPr>
          <w:rFonts w:cs="Times New Roman"/>
          <w:i/>
          <w:iCs/>
          <w:sz w:val="24"/>
          <w:szCs w:val="24"/>
        </w:rPr>
        <w:t>В остальных случаях проставляется «нет»)</w:t>
      </w:r>
      <w:proofErr w:type="gramEnd"/>
    </w:p>
    <w:tbl>
      <w:tblPr>
        <w:tblW w:w="0" w:type="auto"/>
        <w:tblInd w:w="-74" w:type="dxa"/>
        <w:tblLayout w:type="fixed"/>
        <w:tblLook w:val="0000"/>
      </w:tblPr>
      <w:tblGrid>
        <w:gridCol w:w="495"/>
        <w:gridCol w:w="4978"/>
        <w:gridCol w:w="2649"/>
        <w:gridCol w:w="1418"/>
      </w:tblGrid>
      <w:tr w:rsidR="00380607" w:rsidRPr="00FC527C" w:rsidTr="00FC527C">
        <w:trPr>
          <w:cantSplit/>
        </w:trPr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b/>
                <w:bCs/>
                <w:sz w:val="24"/>
                <w:szCs w:val="24"/>
              </w:rPr>
            </w:pPr>
            <w:r w:rsidRPr="00FC527C">
              <w:rPr>
                <w:rFonts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b/>
                <w:sz w:val="24"/>
                <w:szCs w:val="24"/>
              </w:rPr>
            </w:pPr>
            <w:r w:rsidRPr="00FC527C">
              <w:rPr>
                <w:rFonts w:cs="Times New Roman"/>
                <w:b/>
                <w:sz w:val="24"/>
                <w:szCs w:val="24"/>
              </w:rPr>
              <w:t>Наименование документов, материалов или электронных приложений</w:t>
            </w:r>
          </w:p>
        </w:tc>
        <w:tc>
          <w:tcPr>
            <w:tcW w:w="2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b/>
                <w:bCs/>
                <w:sz w:val="24"/>
                <w:szCs w:val="24"/>
              </w:rPr>
            </w:pPr>
            <w:r w:rsidRPr="00FC527C">
              <w:rPr>
                <w:rFonts w:cs="Times New Roman"/>
                <w:b/>
                <w:bCs/>
                <w:sz w:val="24"/>
                <w:szCs w:val="24"/>
              </w:rPr>
              <w:t>Требования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b/>
                <w:bCs/>
                <w:sz w:val="24"/>
                <w:szCs w:val="24"/>
              </w:rPr>
            </w:pPr>
            <w:r w:rsidRPr="00FC527C">
              <w:rPr>
                <w:rFonts w:cs="Times New Roman"/>
                <w:b/>
                <w:bCs/>
                <w:sz w:val="24"/>
                <w:szCs w:val="24"/>
              </w:rPr>
              <w:t>Отметка о наличие</w:t>
            </w:r>
          </w:p>
        </w:tc>
      </w:tr>
      <w:tr w:rsidR="00380607" w:rsidRPr="00FC527C" w:rsidTr="00FC527C">
        <w:trPr>
          <w:cantSplit/>
        </w:trPr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b/>
                <w:bCs/>
                <w:sz w:val="24"/>
                <w:szCs w:val="24"/>
              </w:rPr>
            </w:pPr>
            <w:r w:rsidRPr="00FC527C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b/>
                <w:bCs/>
                <w:sz w:val="24"/>
                <w:szCs w:val="24"/>
              </w:rPr>
            </w:pPr>
            <w:r w:rsidRPr="00FC527C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b/>
                <w:bCs/>
                <w:sz w:val="24"/>
                <w:szCs w:val="24"/>
              </w:rPr>
            </w:pPr>
            <w:r w:rsidRPr="00FC527C"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b/>
                <w:bCs/>
                <w:sz w:val="24"/>
                <w:szCs w:val="24"/>
              </w:rPr>
            </w:pPr>
            <w:r w:rsidRPr="00FC527C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80607" w:rsidRPr="00FC527C" w:rsidTr="00FC527C">
        <w:trPr>
          <w:cantSplit/>
        </w:trPr>
        <w:tc>
          <w:tcPr>
            <w:tcW w:w="954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FC527C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Базовый комплект:</w:t>
            </w:r>
          </w:p>
        </w:tc>
      </w:tr>
      <w:tr w:rsidR="00380607" w:rsidRPr="00FC527C" w:rsidTr="00FC527C">
        <w:trPr>
          <w:cantSplit/>
        </w:trPr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Заявление о предоставлении в пользование водного объекта или его частью на основании решения о предоставлении водных объектов в пользование</w:t>
            </w:r>
          </w:p>
        </w:tc>
        <w:tc>
          <w:tcPr>
            <w:tcW w:w="2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 xml:space="preserve">1 экз. </w:t>
            </w:r>
            <w:proofErr w:type="gramStart"/>
            <w:r w:rsidRPr="00FC527C">
              <w:rPr>
                <w:rFonts w:cs="Times New Roman"/>
                <w:sz w:val="24"/>
                <w:szCs w:val="24"/>
              </w:rPr>
              <w:t>оформленный</w:t>
            </w:r>
            <w:proofErr w:type="gramEnd"/>
            <w:r w:rsidRPr="00FC527C">
              <w:rPr>
                <w:rFonts w:cs="Times New Roman"/>
                <w:sz w:val="24"/>
                <w:szCs w:val="24"/>
              </w:rPr>
              <w:t xml:space="preserve"> по соответствующей форме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rPr>
          <w:cantSplit/>
        </w:trPr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Копии учредительных документов</w:t>
            </w:r>
          </w:p>
        </w:tc>
        <w:tc>
          <w:tcPr>
            <w:tcW w:w="2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Только для юридического лица. 1 экз.: нотариально заверенная копия или копия с предъявлением оригинала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rPr>
          <w:cantSplit/>
        </w:trPr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Выписка из Единого государственного реестра юридических лиц</w:t>
            </w:r>
          </w:p>
        </w:tc>
        <w:tc>
          <w:tcPr>
            <w:tcW w:w="2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Только для юридического лица. 1 экз.: оригинал, нотариально заверенная копия или копия с предъявлением оригинала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rPr>
          <w:cantSplit/>
        </w:trPr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2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Только для индивидуального предпринимателя. 1 экз.: оригинал, нотариально заверенная копия или копия с предъявлением оригинала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rPr>
          <w:cantSplit/>
        </w:trPr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Копия документа, удостоверяющего личность</w:t>
            </w:r>
          </w:p>
        </w:tc>
        <w:tc>
          <w:tcPr>
            <w:tcW w:w="2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Только для физического лица. 1 экз.: нотариально заверенная копия или копия с предъявлением оригинала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rPr>
          <w:cantSplit/>
        </w:trPr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Копия свидетельства о постановке на учет в налоговом органе</w:t>
            </w:r>
          </w:p>
        </w:tc>
        <w:tc>
          <w:tcPr>
            <w:tcW w:w="2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1 экз.: нотариально заверенная копия или копия с предъявлением оригинала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rPr>
          <w:cantSplit/>
        </w:trPr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 xml:space="preserve">Документ, подтверждающий полномочия лица на осуществление действий от имени заявителя: </w:t>
            </w:r>
          </w:p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______________________________________</w:t>
            </w:r>
          </w:p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ab/>
              <w:t>(указать документ)</w:t>
            </w:r>
          </w:p>
        </w:tc>
        <w:tc>
          <w:tcPr>
            <w:tcW w:w="2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Обязателен только при представлении документов не лично заявителем. 1 экз.: оригинал, нотариально заверенная копия или копия с предъявлением оригинала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rPr>
          <w:cantSplit/>
        </w:trPr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Копия положительного заключения государственной экспертизы</w:t>
            </w:r>
          </w:p>
        </w:tc>
        <w:tc>
          <w:tcPr>
            <w:tcW w:w="2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1 экз.: нотариально заверенная копия или копия с предъявлением оригинала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rPr>
          <w:cantSplit/>
        </w:trPr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Акт об утверждении положительного заключения государственной экспертизы</w:t>
            </w:r>
          </w:p>
        </w:tc>
        <w:tc>
          <w:tcPr>
            <w:tcW w:w="2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1 экз.: нотариально заверенная копия или копия с предъявлением оригинала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rPr>
          <w:cantSplit/>
        </w:trPr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Информация о намечаемых заявителем водохозяйственных мероприятиях и мероприятиях по охране водного объекта с указанием размера и источников средств, необходимых для их реализации</w:t>
            </w:r>
          </w:p>
        </w:tc>
        <w:tc>
          <w:tcPr>
            <w:tcW w:w="2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1 экз. на бумажном носителе и дискета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rPr>
          <w:cantSplit/>
        </w:trPr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Документ о предоставлении в пользование земельного участка, необходимого для осуществления водопользования</w:t>
            </w:r>
          </w:p>
        </w:tc>
        <w:tc>
          <w:tcPr>
            <w:tcW w:w="2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1 экз.: нотариально заверенная копия или копия с предъявлением оригинала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rPr>
          <w:cantSplit/>
        </w:trPr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Сведения о наличии контрольно-измерительной аппаратуры для контроля качества воды в водном объекте</w:t>
            </w:r>
          </w:p>
        </w:tc>
        <w:tc>
          <w:tcPr>
            <w:tcW w:w="2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1 экз. на бумажном носителе и дискета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</w:tbl>
    <w:p w:rsidR="00380607" w:rsidRPr="00FC527C" w:rsidRDefault="00380607" w:rsidP="00FC527C">
      <w:pPr>
        <w:pStyle w:val="a6"/>
        <w:rPr>
          <w:rFonts w:cs="Times New Roman"/>
          <w:i/>
          <w:iCs/>
          <w:sz w:val="24"/>
          <w:szCs w:val="24"/>
        </w:rPr>
      </w:pPr>
      <w:r w:rsidRPr="00FC527C">
        <w:rPr>
          <w:rFonts w:cs="Times New Roman"/>
          <w:i/>
          <w:iCs/>
          <w:sz w:val="24"/>
          <w:szCs w:val="24"/>
        </w:rPr>
        <w:t>оборотная сторона)</w:t>
      </w:r>
    </w:p>
    <w:tbl>
      <w:tblPr>
        <w:tblW w:w="0" w:type="auto"/>
        <w:tblInd w:w="-74" w:type="dxa"/>
        <w:tblLayout w:type="fixed"/>
        <w:tblLook w:val="0000"/>
      </w:tblPr>
      <w:tblGrid>
        <w:gridCol w:w="495"/>
        <w:gridCol w:w="4978"/>
        <w:gridCol w:w="2649"/>
        <w:gridCol w:w="1418"/>
      </w:tblGrid>
      <w:tr w:rsidR="00380607" w:rsidRPr="00FC527C" w:rsidTr="00FC527C">
        <w:trPr>
          <w:cantSplit/>
        </w:trPr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b/>
                <w:bCs/>
                <w:sz w:val="24"/>
                <w:szCs w:val="24"/>
              </w:rPr>
            </w:pPr>
            <w:r w:rsidRPr="00FC527C">
              <w:rPr>
                <w:rFonts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b/>
                <w:sz w:val="24"/>
                <w:szCs w:val="24"/>
              </w:rPr>
            </w:pPr>
            <w:r w:rsidRPr="00FC527C">
              <w:rPr>
                <w:rFonts w:cs="Times New Roman"/>
                <w:b/>
                <w:sz w:val="24"/>
                <w:szCs w:val="24"/>
              </w:rPr>
              <w:t>Наименование документов, материалов или электронных приложений</w:t>
            </w:r>
          </w:p>
        </w:tc>
        <w:tc>
          <w:tcPr>
            <w:tcW w:w="2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b/>
                <w:bCs/>
                <w:sz w:val="24"/>
                <w:szCs w:val="24"/>
              </w:rPr>
            </w:pPr>
            <w:r w:rsidRPr="00FC527C">
              <w:rPr>
                <w:rFonts w:cs="Times New Roman"/>
                <w:b/>
                <w:bCs/>
                <w:sz w:val="24"/>
                <w:szCs w:val="24"/>
              </w:rPr>
              <w:t>Требования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b/>
                <w:bCs/>
                <w:sz w:val="24"/>
                <w:szCs w:val="24"/>
              </w:rPr>
            </w:pPr>
            <w:r w:rsidRPr="00FC527C">
              <w:rPr>
                <w:rFonts w:cs="Times New Roman"/>
                <w:b/>
                <w:bCs/>
                <w:sz w:val="24"/>
                <w:szCs w:val="24"/>
              </w:rPr>
              <w:t>Отметка о наличие</w:t>
            </w:r>
          </w:p>
        </w:tc>
      </w:tr>
      <w:tr w:rsidR="00380607" w:rsidRPr="00FC527C" w:rsidTr="00FC527C">
        <w:trPr>
          <w:cantSplit/>
        </w:trPr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b/>
                <w:bCs/>
                <w:sz w:val="24"/>
                <w:szCs w:val="24"/>
              </w:rPr>
            </w:pPr>
            <w:r w:rsidRPr="00FC527C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b/>
                <w:bCs/>
                <w:sz w:val="24"/>
                <w:szCs w:val="24"/>
              </w:rPr>
            </w:pPr>
            <w:r w:rsidRPr="00FC527C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b/>
                <w:bCs/>
                <w:sz w:val="24"/>
                <w:szCs w:val="24"/>
              </w:rPr>
            </w:pPr>
            <w:r w:rsidRPr="00FC527C"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b/>
                <w:bCs/>
                <w:sz w:val="24"/>
                <w:szCs w:val="24"/>
              </w:rPr>
            </w:pPr>
            <w:r w:rsidRPr="00FC527C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80607" w:rsidRPr="00FC527C" w:rsidTr="00FC527C">
        <w:trPr>
          <w:cantSplit/>
        </w:trPr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Материалы в графической форме с отображением водного объекта, указанного в заявлении о предоставлении водного объекта в пользование, и размещения средств и объектов водопользования, а также пояснительная записка к ним</w:t>
            </w:r>
          </w:p>
        </w:tc>
        <w:tc>
          <w:tcPr>
            <w:tcW w:w="2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1 экз. на бумажном носителе и дискета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rPr>
          <w:cantSplit/>
        </w:trPr>
        <w:tc>
          <w:tcPr>
            <w:tcW w:w="954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FC527C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Дополнительно для сброса сточных и (или) дренажных вод:</w:t>
            </w:r>
          </w:p>
        </w:tc>
      </w:tr>
      <w:tr w:rsidR="00380607" w:rsidRPr="00FC527C" w:rsidTr="00FC527C">
        <w:trPr>
          <w:cantSplit/>
        </w:trPr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Расчет и обоснование заявленного объема сброса сточных и (или) дренажных вод и показателей их качества</w:t>
            </w:r>
          </w:p>
        </w:tc>
        <w:tc>
          <w:tcPr>
            <w:tcW w:w="2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1 экз. на бумажном носителе и дискета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rPr>
          <w:cantSplit/>
        </w:trPr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Сведения о наличии контрольно-измерительной аппаратуры для учета объемов и контроля (наблюдения) качества сбрасываемых сточных и (или) дренажных вод</w:t>
            </w:r>
          </w:p>
        </w:tc>
        <w:tc>
          <w:tcPr>
            <w:tcW w:w="2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1 экз. на бумажном носителе и дискета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rPr>
          <w:cantSplit/>
        </w:trPr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Графические материалы с обозначением места предполагаемого сброса сточных и (или) дренажных вод</w:t>
            </w:r>
          </w:p>
        </w:tc>
        <w:tc>
          <w:tcPr>
            <w:tcW w:w="2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1 экз. на бумажном носителе и дискета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rPr>
          <w:cantSplit/>
        </w:trPr>
        <w:tc>
          <w:tcPr>
            <w:tcW w:w="954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lastRenderedPageBreak/>
              <w:t>Дополнительно для:</w:t>
            </w:r>
          </w:p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размещения причалов, судоподъемных и судоремонтных сооружений;</w:t>
            </w:r>
          </w:p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размещения стационарных и (или) плавучих платформ и искусственных островов;</w:t>
            </w:r>
          </w:p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размещения и строительства гидротехнических сооружений (в том числе мелиоративных систем), мостов, подводных и подземных переходов, а также трубопроводов, подводных линий связи, других линейных объектов, подводных коммуникаций:</w:t>
            </w:r>
          </w:p>
        </w:tc>
      </w:tr>
      <w:tr w:rsidR="00380607" w:rsidRPr="00FC527C" w:rsidTr="00FC527C">
        <w:trPr>
          <w:cantSplit/>
        </w:trPr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Сведения о технических параметрах предполагаемых к размещению и строительству сооружений</w:t>
            </w:r>
          </w:p>
        </w:tc>
        <w:tc>
          <w:tcPr>
            <w:tcW w:w="2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1 экз. на бумажном носителе и дискета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rPr>
          <w:cantSplit/>
        </w:trPr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Копия документа об утверждении проектно-сметной документации, в которой отражены технические параметры предполагаемых к размещению и строительству сооружений</w:t>
            </w:r>
          </w:p>
        </w:tc>
        <w:tc>
          <w:tcPr>
            <w:tcW w:w="2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1 экз.: нотариально заверенная копия или копия с предъявлением оригинала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rPr>
          <w:cantSplit/>
        </w:trPr>
        <w:tc>
          <w:tcPr>
            <w:tcW w:w="954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b/>
                <w:bCs/>
                <w:sz w:val="24"/>
                <w:szCs w:val="24"/>
              </w:rPr>
            </w:pPr>
            <w:r w:rsidRPr="00FC527C">
              <w:rPr>
                <w:rFonts w:cs="Times New Roman"/>
                <w:b/>
                <w:bCs/>
                <w:sz w:val="24"/>
                <w:szCs w:val="24"/>
              </w:rPr>
              <w:t>Дополнительно для разведки и добычи полезных ископаемых:</w:t>
            </w:r>
          </w:p>
        </w:tc>
      </w:tr>
      <w:tr w:rsidR="00380607" w:rsidRPr="00FC527C" w:rsidTr="00FC527C">
        <w:trPr>
          <w:cantSplit/>
        </w:trPr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Лицензия на пользование недрами</w:t>
            </w:r>
          </w:p>
        </w:tc>
        <w:tc>
          <w:tcPr>
            <w:tcW w:w="2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1 экз.: нотариально заверенная копия или копия с предъявлением оригинала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rPr>
          <w:cantSplit/>
        </w:trPr>
        <w:tc>
          <w:tcPr>
            <w:tcW w:w="954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b/>
                <w:bCs/>
                <w:sz w:val="24"/>
                <w:szCs w:val="24"/>
              </w:rPr>
            </w:pPr>
            <w:r w:rsidRPr="00FC527C">
              <w:rPr>
                <w:rFonts w:cs="Times New Roman"/>
                <w:b/>
                <w:bCs/>
                <w:sz w:val="24"/>
                <w:szCs w:val="24"/>
              </w:rPr>
              <w:t>Дополнительно для забора (изъятия) водных ресурсов для орошения земель сельскохозяйственного назначения (в том числе лугов и пастбищ):</w:t>
            </w:r>
          </w:p>
        </w:tc>
      </w:tr>
      <w:tr w:rsidR="00380607" w:rsidRPr="00FC527C" w:rsidTr="00FC527C">
        <w:trPr>
          <w:cantSplit/>
        </w:trPr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Расчет и обоснование заявленного объема забора (изъятия) водных ресурсов из водного объекта</w:t>
            </w:r>
          </w:p>
        </w:tc>
        <w:tc>
          <w:tcPr>
            <w:tcW w:w="2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1 экз. на бумажном носителе и дискета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rPr>
          <w:cantSplit/>
        </w:trPr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Сведения о наличии контрольно-измерительной аппаратуры для учета объема водных ресурсов, забираемых (изымаемых) из водного объекта</w:t>
            </w:r>
          </w:p>
        </w:tc>
        <w:tc>
          <w:tcPr>
            <w:tcW w:w="2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1 экз. на бумажном носителе и дискета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rPr>
          <w:cantSplit/>
        </w:trPr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 xml:space="preserve">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</w:t>
            </w:r>
          </w:p>
        </w:tc>
        <w:tc>
          <w:tcPr>
            <w:tcW w:w="2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Обязательно если не представлена копия документов, указанная в стоке 23. 1 экз. на бумажном носителе и дискета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rPr>
          <w:cantSplit/>
        </w:trPr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Копия документа об утверждении проектно-сметной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ресурсов в эти сооружения для намечаемых к строительству водозаборных сооружений</w:t>
            </w:r>
          </w:p>
        </w:tc>
        <w:tc>
          <w:tcPr>
            <w:tcW w:w="2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Обязательно если не представлены материалы, указанные в стоке 22. 1 экз.: нотариально заверенная копия или копия с предъявлением оригинала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</w:tbl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Опись заполнил: ____________________ __________________________ _________</w:t>
      </w:r>
    </w:p>
    <w:tbl>
      <w:tblPr>
        <w:tblW w:w="0" w:type="auto"/>
        <w:tblInd w:w="1918" w:type="dxa"/>
        <w:tblLayout w:type="fixed"/>
        <w:tblLook w:val="0000"/>
      </w:tblPr>
      <w:tblGrid>
        <w:gridCol w:w="2498"/>
        <w:gridCol w:w="3192"/>
        <w:gridCol w:w="1854"/>
      </w:tblGrid>
      <w:tr w:rsidR="00380607" w:rsidRPr="00FC527C" w:rsidTr="00FC527C">
        <w:tc>
          <w:tcPr>
            <w:tcW w:w="2498" w:type="dxa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(должность)</w:t>
            </w:r>
          </w:p>
        </w:tc>
        <w:tc>
          <w:tcPr>
            <w:tcW w:w="3192" w:type="dxa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(ФИО)</w:t>
            </w:r>
          </w:p>
        </w:tc>
        <w:tc>
          <w:tcPr>
            <w:tcW w:w="1854" w:type="dxa"/>
            <w:shd w:val="clear" w:color="auto" w:fill="auto"/>
          </w:tcPr>
          <w:p w:rsidR="00380607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(подпись)</w:t>
            </w:r>
          </w:p>
          <w:p w:rsidR="0058743C" w:rsidRDefault="0058743C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  <w:p w:rsidR="0058743C" w:rsidRDefault="0058743C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  <w:p w:rsidR="0058743C" w:rsidRDefault="0058743C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  <w:p w:rsidR="0058743C" w:rsidRDefault="0058743C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  <w:p w:rsidR="0058743C" w:rsidRDefault="0058743C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  <w:p w:rsidR="0058743C" w:rsidRDefault="0058743C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  <w:p w:rsidR="0058743C" w:rsidRPr="00FC527C" w:rsidRDefault="0058743C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</w:tbl>
    <w:p w:rsidR="00380607" w:rsidRPr="00FC527C" w:rsidRDefault="00380607" w:rsidP="00FC527C">
      <w:pPr>
        <w:pStyle w:val="a6"/>
        <w:rPr>
          <w:rFonts w:cs="Times New Roman"/>
          <w:b/>
          <w:bCs/>
          <w:sz w:val="24"/>
          <w:szCs w:val="24"/>
        </w:rPr>
      </w:pPr>
      <w:r w:rsidRPr="00FC527C">
        <w:rPr>
          <w:rFonts w:cs="Times New Roman"/>
          <w:b/>
          <w:bCs/>
          <w:sz w:val="24"/>
          <w:szCs w:val="24"/>
        </w:rPr>
        <w:lastRenderedPageBreak/>
        <w:t>Приложение 6. Форма расписки о получении документов</w:t>
      </w:r>
    </w:p>
    <w:p w:rsidR="00380607" w:rsidRPr="00FC527C" w:rsidRDefault="00380607" w:rsidP="00FC527C">
      <w:pPr>
        <w:pStyle w:val="a6"/>
        <w:rPr>
          <w:rFonts w:cs="Times New Roman"/>
          <w:i/>
          <w:iCs/>
          <w:sz w:val="24"/>
          <w:szCs w:val="24"/>
        </w:rPr>
      </w:pPr>
      <w:r w:rsidRPr="00FC527C">
        <w:rPr>
          <w:rFonts w:cs="Times New Roman"/>
          <w:i/>
          <w:iCs/>
          <w:sz w:val="24"/>
          <w:szCs w:val="24"/>
        </w:rPr>
        <w:t>(лицевая сторона)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РАСПИСКА</w:t>
      </w:r>
      <w:r w:rsidRPr="00FC527C">
        <w:rPr>
          <w:rFonts w:cs="Times New Roman"/>
          <w:sz w:val="24"/>
          <w:szCs w:val="24"/>
        </w:rPr>
        <w:br/>
        <w:t>О ПОЛУЧЕНИИ ДОКУМЕНТОВ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7"/>
        <w:gridCol w:w="180"/>
        <w:gridCol w:w="2518"/>
        <w:gridCol w:w="3302"/>
        <w:gridCol w:w="1888"/>
        <w:gridCol w:w="1287"/>
        <w:gridCol w:w="467"/>
        <w:gridCol w:w="2518"/>
      </w:tblGrid>
      <w:tr w:rsidR="00380607" w:rsidRPr="00FC527C" w:rsidTr="00FC527C">
        <w:tc>
          <w:tcPr>
            <w:tcW w:w="287" w:type="dxa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bCs/>
                <w:iCs/>
                <w:sz w:val="24"/>
                <w:szCs w:val="24"/>
              </w:rPr>
            </w:pPr>
            <w:r w:rsidRPr="00FC527C">
              <w:rPr>
                <w:rFonts w:cs="Times New Roman"/>
                <w:bCs/>
                <w:iCs/>
                <w:sz w:val="24"/>
                <w:szCs w:val="24"/>
              </w:rPr>
              <w:t>Я</w:t>
            </w:r>
          </w:p>
        </w:tc>
        <w:tc>
          <w:tcPr>
            <w:tcW w:w="7888" w:type="dxa"/>
            <w:gridSpan w:val="4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bCs/>
                <w:iCs/>
                <w:sz w:val="24"/>
                <w:szCs w:val="24"/>
              </w:rPr>
            </w:pPr>
            <w:r w:rsidRPr="00FC527C">
              <w:rPr>
                <w:rFonts w:cs="Times New Roman"/>
                <w:bCs/>
                <w:iCs/>
                <w:sz w:val="24"/>
                <w:szCs w:val="24"/>
              </w:rPr>
              <w:t>_________________________________________</w:t>
            </w:r>
          </w:p>
        </w:tc>
        <w:tc>
          <w:tcPr>
            <w:tcW w:w="4272" w:type="dxa"/>
            <w:gridSpan w:val="3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bCs/>
                <w:iCs/>
                <w:sz w:val="24"/>
                <w:szCs w:val="24"/>
              </w:rPr>
            </w:pPr>
          </w:p>
        </w:tc>
      </w:tr>
      <w:tr w:rsidR="00380607" w:rsidRPr="00FC527C" w:rsidTr="00FC527C">
        <w:trPr>
          <w:trHeight w:hRule="exact" w:val="384"/>
        </w:trPr>
        <w:tc>
          <w:tcPr>
            <w:tcW w:w="287" w:type="dxa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888" w:type="dxa"/>
            <w:gridSpan w:val="4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i/>
                <w:iCs/>
                <w:sz w:val="24"/>
                <w:szCs w:val="24"/>
              </w:rPr>
            </w:pPr>
            <w:r w:rsidRPr="00FC527C">
              <w:rPr>
                <w:rFonts w:cs="Times New Roman"/>
                <w:i/>
                <w:iCs/>
                <w:sz w:val="24"/>
                <w:szCs w:val="24"/>
              </w:rPr>
              <w:t>(Ф.И.О. сотрудника, принявшего комплект документов)</w:t>
            </w:r>
          </w:p>
        </w:tc>
        <w:tc>
          <w:tcPr>
            <w:tcW w:w="4272" w:type="dxa"/>
            <w:gridSpan w:val="3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bCs/>
                <w:iCs/>
                <w:sz w:val="24"/>
                <w:szCs w:val="24"/>
              </w:rPr>
            </w:pPr>
          </w:p>
        </w:tc>
      </w:tr>
      <w:tr w:rsidR="00380607" w:rsidRPr="00FC527C" w:rsidTr="00FC527C">
        <w:tc>
          <w:tcPr>
            <w:tcW w:w="467" w:type="dxa"/>
            <w:gridSpan w:val="2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bCs/>
                <w:iCs/>
                <w:sz w:val="24"/>
                <w:szCs w:val="24"/>
              </w:rPr>
            </w:pPr>
            <w:r w:rsidRPr="00FC527C">
              <w:rPr>
                <w:rFonts w:cs="Times New Roman"/>
                <w:bCs/>
                <w:iCs/>
                <w:sz w:val="24"/>
                <w:szCs w:val="24"/>
              </w:rPr>
              <w:t>от</w:t>
            </w:r>
          </w:p>
        </w:tc>
        <w:tc>
          <w:tcPr>
            <w:tcW w:w="5820" w:type="dxa"/>
            <w:gridSpan w:val="2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160" w:type="dxa"/>
            <w:gridSpan w:val="4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bCs/>
                <w:iCs/>
                <w:sz w:val="24"/>
                <w:szCs w:val="24"/>
              </w:rPr>
            </w:pPr>
          </w:p>
        </w:tc>
      </w:tr>
      <w:tr w:rsidR="00380607" w:rsidRPr="00FC527C" w:rsidTr="00FC527C">
        <w:tc>
          <w:tcPr>
            <w:tcW w:w="9462" w:type="dxa"/>
            <w:gridSpan w:val="6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bCs/>
                <w:iCs/>
                <w:sz w:val="24"/>
                <w:szCs w:val="24"/>
              </w:rPr>
            </w:pPr>
            <w:r w:rsidRPr="00FC527C">
              <w:rPr>
                <w:rFonts w:cs="Times New Roman"/>
                <w:bCs/>
                <w:iCs/>
                <w:sz w:val="24"/>
                <w:szCs w:val="24"/>
              </w:rPr>
              <w:t>_____________________________________________________________________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bCs/>
                <w:iCs/>
                <w:sz w:val="24"/>
                <w:szCs w:val="24"/>
              </w:rPr>
            </w:pPr>
          </w:p>
        </w:tc>
      </w:tr>
      <w:tr w:rsidR="00380607" w:rsidRPr="00FC527C" w:rsidTr="00FC527C">
        <w:tc>
          <w:tcPr>
            <w:tcW w:w="9462" w:type="dxa"/>
            <w:gridSpan w:val="6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bCs/>
                <w:iCs/>
                <w:sz w:val="24"/>
                <w:szCs w:val="24"/>
              </w:rPr>
            </w:pPr>
            <w:r w:rsidRPr="00FC527C">
              <w:rPr>
                <w:rFonts w:cs="Times New Roman"/>
                <w:bCs/>
                <w:iCs/>
                <w:sz w:val="24"/>
                <w:szCs w:val="24"/>
              </w:rPr>
              <w:t>_____________________________________________________________________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bCs/>
                <w:iCs/>
                <w:sz w:val="24"/>
                <w:szCs w:val="24"/>
              </w:rPr>
            </w:pPr>
          </w:p>
        </w:tc>
      </w:tr>
      <w:tr w:rsidR="00380607" w:rsidRPr="00FC527C" w:rsidTr="00FC527C">
        <w:tc>
          <w:tcPr>
            <w:tcW w:w="467" w:type="dxa"/>
            <w:gridSpan w:val="2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462" w:type="dxa"/>
            <w:gridSpan w:val="5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c>
          <w:tcPr>
            <w:tcW w:w="9462" w:type="dxa"/>
            <w:gridSpan w:val="6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 xml:space="preserve">заявление о предоставлении в пользование водного объекта или его частью на основании решения о предоставлении водного объекта в пользование </w:t>
            </w:r>
            <w:r w:rsidRPr="00FC527C">
              <w:rPr>
                <w:rFonts w:cs="Times New Roman"/>
                <w:sz w:val="24"/>
                <w:szCs w:val="24"/>
              </w:rPr>
              <w:br/>
              <w:t xml:space="preserve">(от «_____» __________________ 20______ г. </w:t>
            </w:r>
            <w:proofErr w:type="spellStart"/>
            <w:r w:rsidRPr="00FC527C">
              <w:rPr>
                <w:rFonts w:cs="Times New Roman"/>
                <w:sz w:val="24"/>
                <w:szCs w:val="24"/>
              </w:rPr>
              <w:t>вх</w:t>
            </w:r>
            <w:proofErr w:type="spellEnd"/>
            <w:r w:rsidRPr="00FC527C">
              <w:rPr>
                <w:rFonts w:cs="Times New Roman"/>
                <w:sz w:val="24"/>
                <w:szCs w:val="24"/>
              </w:rPr>
              <w:t xml:space="preserve">. № ________) и прилагаемые </w:t>
            </w:r>
            <w:proofErr w:type="gramStart"/>
            <w:r w:rsidRPr="00FC527C">
              <w:rPr>
                <w:rFonts w:cs="Times New Roman"/>
                <w:sz w:val="24"/>
                <w:szCs w:val="24"/>
              </w:rPr>
              <w:t>к</w:t>
            </w:r>
            <w:proofErr w:type="gramEnd"/>
            <w:r w:rsidRPr="00FC527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bCs/>
                <w:iCs/>
                <w:sz w:val="24"/>
                <w:szCs w:val="24"/>
              </w:rPr>
            </w:pPr>
          </w:p>
        </w:tc>
      </w:tr>
      <w:tr w:rsidR="00380607" w:rsidRPr="00FC527C" w:rsidTr="00FC527C">
        <w:tblPrEx>
          <w:tblCellMar>
            <w:left w:w="108" w:type="dxa"/>
            <w:right w:w="108" w:type="dxa"/>
          </w:tblCellMar>
        </w:tblPrEx>
        <w:tc>
          <w:tcPr>
            <w:tcW w:w="2985" w:type="dxa"/>
            <w:gridSpan w:val="3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462" w:type="dxa"/>
            <w:gridSpan w:val="5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bCs/>
                <w:iCs/>
                <w:sz w:val="24"/>
                <w:szCs w:val="24"/>
              </w:rPr>
            </w:pPr>
          </w:p>
        </w:tc>
      </w:tr>
      <w:tr w:rsidR="00380607" w:rsidRPr="00FC527C" w:rsidTr="00FC527C">
        <w:tc>
          <w:tcPr>
            <w:tcW w:w="9462" w:type="dxa"/>
            <w:gridSpan w:val="6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bCs/>
                <w:iCs/>
                <w:sz w:val="24"/>
                <w:szCs w:val="24"/>
              </w:rPr>
            </w:pPr>
            <w:r w:rsidRPr="00FC527C">
              <w:rPr>
                <w:rFonts w:cs="Times New Roman"/>
                <w:bCs/>
                <w:iCs/>
                <w:sz w:val="24"/>
                <w:szCs w:val="24"/>
              </w:rPr>
              <w:t>нему документы согласно описи.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bCs/>
                <w:iCs/>
                <w:sz w:val="24"/>
                <w:szCs w:val="24"/>
              </w:rPr>
            </w:pPr>
          </w:p>
        </w:tc>
      </w:tr>
    </w:tbl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 ___________________________________________________</w:t>
      </w:r>
      <w:r w:rsidRPr="00FC527C">
        <w:rPr>
          <w:rFonts w:cs="Times New Roman"/>
          <w:sz w:val="24"/>
          <w:szCs w:val="24"/>
        </w:rPr>
        <w:tab/>
        <w:t>______________________</w:t>
      </w:r>
    </w:p>
    <w:tbl>
      <w:tblPr>
        <w:tblW w:w="0" w:type="auto"/>
        <w:tblLayout w:type="fixed"/>
        <w:tblLook w:val="0000"/>
      </w:tblPr>
      <w:tblGrid>
        <w:gridCol w:w="6583"/>
        <w:gridCol w:w="2879"/>
      </w:tblGrid>
      <w:tr w:rsidR="00380607" w:rsidRPr="00FC527C" w:rsidTr="00FC527C">
        <w:tc>
          <w:tcPr>
            <w:tcW w:w="6583" w:type="dxa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(должностное лицо, ответственное за принятие документов)</w:t>
            </w:r>
          </w:p>
        </w:tc>
        <w:tc>
          <w:tcPr>
            <w:tcW w:w="2879" w:type="dxa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(подпись)</w:t>
            </w:r>
          </w:p>
        </w:tc>
      </w:tr>
    </w:tbl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</w:p>
    <w:p w:rsidR="00380607" w:rsidRPr="00FC527C" w:rsidRDefault="00380607" w:rsidP="00FC527C">
      <w:pPr>
        <w:pStyle w:val="a6"/>
        <w:rPr>
          <w:rFonts w:cs="Times New Roman"/>
          <w:b/>
          <w:bCs/>
          <w:sz w:val="24"/>
          <w:szCs w:val="24"/>
        </w:rPr>
      </w:pPr>
      <w:r w:rsidRPr="00FC527C">
        <w:rPr>
          <w:rFonts w:cs="Times New Roman"/>
          <w:b/>
          <w:bCs/>
          <w:sz w:val="24"/>
          <w:szCs w:val="24"/>
        </w:rPr>
        <w:t>Приложение:</w:t>
      </w:r>
    </w:p>
    <w:p w:rsidR="00380607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Опись предоставленных документов и материалов.</w:t>
      </w: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Default="0058743C" w:rsidP="00FC527C">
      <w:pPr>
        <w:pStyle w:val="a6"/>
        <w:rPr>
          <w:rFonts w:cs="Times New Roman"/>
          <w:sz w:val="24"/>
          <w:szCs w:val="24"/>
        </w:rPr>
      </w:pPr>
    </w:p>
    <w:p w:rsidR="0058743C" w:rsidRPr="00FC527C" w:rsidRDefault="0058743C" w:rsidP="00FC527C">
      <w:pPr>
        <w:pStyle w:val="a6"/>
        <w:rPr>
          <w:rFonts w:cs="Times New Roman"/>
          <w:sz w:val="24"/>
          <w:szCs w:val="24"/>
        </w:rPr>
      </w:pPr>
    </w:p>
    <w:p w:rsidR="00380607" w:rsidRPr="00FC527C" w:rsidRDefault="00380607" w:rsidP="00FC527C">
      <w:pPr>
        <w:pStyle w:val="a6"/>
        <w:rPr>
          <w:rFonts w:cs="Times New Roman"/>
          <w:b/>
          <w:bCs/>
          <w:sz w:val="24"/>
          <w:szCs w:val="24"/>
        </w:rPr>
      </w:pPr>
      <w:r w:rsidRPr="00FC527C">
        <w:rPr>
          <w:rFonts w:cs="Times New Roman"/>
          <w:b/>
          <w:bCs/>
          <w:sz w:val="24"/>
          <w:szCs w:val="24"/>
        </w:rPr>
        <w:lastRenderedPageBreak/>
        <w:t>Приложение 7. Форма мотивированного отказа в рассмотрении вопроса о предоставлении права пользования водным объектом или его частью на основании решения о предоставлении водного объекта в пользование</w:t>
      </w:r>
    </w:p>
    <w:p w:rsidR="00380607" w:rsidRPr="00FC527C" w:rsidRDefault="00380607" w:rsidP="00FC527C">
      <w:pPr>
        <w:pStyle w:val="a6"/>
        <w:rPr>
          <w:rFonts w:cs="Times New Roman"/>
          <w:b/>
          <w:bCs/>
          <w:sz w:val="24"/>
          <w:szCs w:val="24"/>
        </w:rPr>
      </w:pPr>
      <w:r w:rsidRPr="00FC527C">
        <w:rPr>
          <w:rFonts w:cs="Times New Roman"/>
          <w:b/>
          <w:bCs/>
          <w:sz w:val="24"/>
          <w:szCs w:val="24"/>
        </w:rPr>
        <w:t>МОТИВИРОВАННЫЙ ОТКАЗ В РАССМОТРЕНИИ ВОПРОСА</w:t>
      </w:r>
      <w:r w:rsidRPr="00FC527C">
        <w:rPr>
          <w:rFonts w:cs="Times New Roman"/>
          <w:b/>
          <w:bCs/>
          <w:sz w:val="24"/>
          <w:szCs w:val="24"/>
        </w:rPr>
        <w:br/>
        <w:t>О ПРЕДОСТАВЛЕНИИ ПРАВА ПОЛЬЗОВАНИЯ ВОДНЫМ ОБЪЕКТОМ ИЛИ ЕГО ЧАСТЬЮ</w:t>
      </w:r>
      <w:r w:rsidRPr="00FC527C">
        <w:rPr>
          <w:rFonts w:cs="Times New Roman"/>
          <w:b/>
          <w:bCs/>
          <w:sz w:val="24"/>
          <w:szCs w:val="24"/>
        </w:rPr>
        <w:br/>
        <w:t>НА ОСНОВАНИИ РЕШЕНИЯ О ПРЕДОСТАВЛЕНИИ ВОДНОГО ОБЪЕКТА В ПОЛЬЗОВАНИЕ</w:t>
      </w:r>
    </w:p>
    <w:tbl>
      <w:tblPr>
        <w:tblW w:w="0" w:type="auto"/>
        <w:tblInd w:w="108" w:type="dxa"/>
        <w:tblLayout w:type="fixed"/>
        <w:tblLook w:val="0000"/>
      </w:tblPr>
      <w:tblGrid>
        <w:gridCol w:w="4027"/>
        <w:gridCol w:w="5327"/>
      </w:tblGrid>
      <w:tr w:rsidR="00380607" w:rsidRPr="00FC527C" w:rsidTr="00FC527C">
        <w:tc>
          <w:tcPr>
            <w:tcW w:w="4027" w:type="dxa"/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Исх. № _____ от «__»_________ 20__ г.</w:t>
            </w:r>
          </w:p>
        </w:tc>
        <w:tc>
          <w:tcPr>
            <w:tcW w:w="5327" w:type="dxa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Кому: _________________________________</w:t>
            </w:r>
            <w:r w:rsidRPr="00FC527C">
              <w:rPr>
                <w:rFonts w:cs="Times New Roman"/>
                <w:sz w:val="24"/>
                <w:szCs w:val="24"/>
              </w:rPr>
              <w:br/>
              <w:t>_____________________________________</w:t>
            </w:r>
            <w:r w:rsidRPr="00FC527C">
              <w:rPr>
                <w:rFonts w:cs="Times New Roman"/>
                <w:sz w:val="24"/>
                <w:szCs w:val="24"/>
              </w:rPr>
              <w:br/>
              <w:t>____________________________________</w:t>
            </w:r>
          </w:p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(фамилия, имя отчество заявителя / представителя заявителя)</w:t>
            </w:r>
          </w:p>
        </w:tc>
      </w:tr>
    </w:tbl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Отказать в рассмотрении вопроса о предоставлении права пользования водным объектом или его частью на основании решения о предоставлении водного объекта в пользование по заявлению от «__» _____________ 20__ г. </w:t>
      </w:r>
      <w:proofErr w:type="spellStart"/>
      <w:r w:rsidRPr="00FC527C">
        <w:rPr>
          <w:rFonts w:cs="Times New Roman"/>
          <w:sz w:val="24"/>
          <w:szCs w:val="24"/>
        </w:rPr>
        <w:t>вх</w:t>
      </w:r>
      <w:proofErr w:type="spellEnd"/>
      <w:r w:rsidRPr="00FC527C">
        <w:rPr>
          <w:rFonts w:cs="Times New Roman"/>
          <w:sz w:val="24"/>
          <w:szCs w:val="24"/>
        </w:rPr>
        <w:t xml:space="preserve">. № ______ в связи </w:t>
      </w:r>
      <w:proofErr w:type="gramStart"/>
      <w:r w:rsidRPr="00FC527C">
        <w:rPr>
          <w:rFonts w:cs="Times New Roman"/>
          <w:sz w:val="24"/>
          <w:szCs w:val="24"/>
        </w:rPr>
        <w:t>с</w:t>
      </w:r>
      <w:proofErr w:type="gramEnd"/>
      <w:r w:rsidRPr="00FC527C">
        <w:rPr>
          <w:rFonts w:cs="Times New Roman"/>
          <w:sz w:val="24"/>
          <w:szCs w:val="24"/>
        </w:rPr>
        <w:t>:</w:t>
      </w:r>
    </w:p>
    <w:tbl>
      <w:tblPr>
        <w:tblW w:w="0" w:type="auto"/>
        <w:tblInd w:w="108" w:type="dxa"/>
        <w:tblLayout w:type="fixed"/>
        <w:tblLook w:val="0000"/>
      </w:tblPr>
      <w:tblGrid>
        <w:gridCol w:w="357"/>
        <w:gridCol w:w="8997"/>
      </w:tblGrid>
      <w:tr w:rsidR="00380607" w:rsidRPr="00FC527C" w:rsidTr="00FC527C">
        <w:tc>
          <w:tcPr>
            <w:tcW w:w="3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97" w:type="dxa"/>
            <w:tcBorders>
              <w:lef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некомплектностью предоставленных документов;</w:t>
            </w:r>
          </w:p>
        </w:tc>
      </w:tr>
      <w:tr w:rsidR="00380607" w:rsidRPr="00FC527C" w:rsidTr="00FC527C">
        <w:tc>
          <w:tcPr>
            <w:tcW w:w="357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97" w:type="dxa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c>
          <w:tcPr>
            <w:tcW w:w="3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97" w:type="dxa"/>
            <w:tcBorders>
              <w:lef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копии предоставленных документов не заверены в нотариальном порядке и не предъявлены оригиналы данных документов.</w:t>
            </w:r>
          </w:p>
        </w:tc>
      </w:tr>
      <w:tr w:rsidR="00380607" w:rsidRPr="00FC527C" w:rsidTr="00FC527C">
        <w:tc>
          <w:tcPr>
            <w:tcW w:w="357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97" w:type="dxa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</w:tbl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Основание для отказа является: ____________________________________________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ab/>
        <w:t>(тип нормативного правового акта)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от «__» _____________ № ____ «__________________________________________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(дата и номер нормативного правового акта)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______________________________________________________________________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ab/>
        <w:t>(указывается нормативный правовой акт, являющийся основанием для отказа в предоставлении прав пользования водными объектами)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М.П.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«__» _________ 20__ г.</w:t>
      </w:r>
      <w:r w:rsidRPr="00FC527C">
        <w:rPr>
          <w:rFonts w:cs="Times New Roman"/>
          <w:sz w:val="24"/>
          <w:szCs w:val="24"/>
        </w:rPr>
        <w:tab/>
        <w:t>_______________________</w:t>
      </w:r>
      <w:r w:rsidRPr="00FC527C">
        <w:rPr>
          <w:rFonts w:cs="Times New Roman"/>
          <w:sz w:val="24"/>
          <w:szCs w:val="24"/>
        </w:rPr>
        <w:tab/>
        <w:t>_______________________</w:t>
      </w:r>
    </w:p>
    <w:tbl>
      <w:tblPr>
        <w:tblW w:w="0" w:type="auto"/>
        <w:tblLayout w:type="fixed"/>
        <w:tblLook w:val="0000"/>
      </w:tblPr>
      <w:tblGrid>
        <w:gridCol w:w="2417"/>
        <w:gridCol w:w="3911"/>
        <w:gridCol w:w="3134"/>
      </w:tblGrid>
      <w:tr w:rsidR="00380607" w:rsidRPr="00FC527C" w:rsidTr="00FC527C">
        <w:tc>
          <w:tcPr>
            <w:tcW w:w="2417" w:type="dxa"/>
            <w:shd w:val="clear" w:color="auto" w:fill="auto"/>
          </w:tcPr>
          <w:p w:rsidR="00380607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(дата)</w:t>
            </w:r>
          </w:p>
          <w:p w:rsidR="0058743C" w:rsidRDefault="0058743C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  <w:p w:rsidR="0058743C" w:rsidRDefault="0058743C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  <w:p w:rsidR="0058743C" w:rsidRDefault="0058743C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  <w:p w:rsidR="0058743C" w:rsidRDefault="0058743C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  <w:p w:rsidR="0058743C" w:rsidRDefault="0058743C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  <w:p w:rsidR="0058743C" w:rsidRDefault="0058743C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  <w:p w:rsidR="0058743C" w:rsidRDefault="0058743C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  <w:p w:rsidR="0058743C" w:rsidRDefault="0058743C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  <w:p w:rsidR="0058743C" w:rsidRDefault="0058743C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  <w:p w:rsidR="0058743C" w:rsidRDefault="0058743C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  <w:p w:rsidR="0058743C" w:rsidRDefault="0058743C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  <w:p w:rsidR="0058743C" w:rsidRDefault="0058743C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  <w:p w:rsidR="0058743C" w:rsidRDefault="0058743C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  <w:p w:rsidR="0058743C" w:rsidRDefault="0058743C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  <w:p w:rsidR="0058743C" w:rsidRDefault="0058743C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  <w:p w:rsidR="0058743C" w:rsidRDefault="0058743C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  <w:p w:rsidR="0058743C" w:rsidRDefault="0058743C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  <w:p w:rsidR="0058743C" w:rsidRDefault="0058743C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  <w:p w:rsidR="0058743C" w:rsidRDefault="0058743C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  <w:p w:rsidR="0058743C" w:rsidRPr="00FC527C" w:rsidRDefault="0058743C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11" w:type="dxa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(подпись)</w:t>
            </w:r>
          </w:p>
        </w:tc>
      </w:tr>
    </w:tbl>
    <w:p w:rsidR="00380607" w:rsidRPr="00FC527C" w:rsidRDefault="00380607" w:rsidP="00FC527C">
      <w:pPr>
        <w:pStyle w:val="a6"/>
        <w:rPr>
          <w:rFonts w:cs="Times New Roman"/>
          <w:b/>
          <w:bCs/>
          <w:sz w:val="24"/>
          <w:szCs w:val="24"/>
        </w:rPr>
      </w:pPr>
      <w:r w:rsidRPr="00FC527C">
        <w:rPr>
          <w:rFonts w:cs="Times New Roman"/>
          <w:b/>
          <w:bCs/>
          <w:sz w:val="24"/>
          <w:szCs w:val="24"/>
        </w:rPr>
        <w:lastRenderedPageBreak/>
        <w:t xml:space="preserve">Приложение 8. Форма мотивированного отказа </w:t>
      </w:r>
      <w:proofErr w:type="gramStart"/>
      <w:r w:rsidRPr="00FC527C">
        <w:rPr>
          <w:rFonts w:cs="Times New Roman"/>
          <w:b/>
          <w:bCs/>
          <w:sz w:val="24"/>
          <w:szCs w:val="24"/>
        </w:rPr>
        <w:t>в предоставлении водного объекта в пользование на основании решения о предоставления водных объектов в пользование</w:t>
      </w:r>
      <w:proofErr w:type="gramEnd"/>
    </w:p>
    <w:p w:rsidR="00380607" w:rsidRPr="00FC527C" w:rsidRDefault="00380607" w:rsidP="00FC527C">
      <w:pPr>
        <w:pStyle w:val="a6"/>
        <w:rPr>
          <w:rFonts w:cs="Times New Roman"/>
          <w:b/>
          <w:bCs/>
          <w:sz w:val="24"/>
          <w:szCs w:val="24"/>
        </w:rPr>
      </w:pPr>
      <w:r w:rsidRPr="00FC527C">
        <w:rPr>
          <w:rFonts w:cs="Times New Roman"/>
          <w:b/>
          <w:bCs/>
          <w:sz w:val="24"/>
          <w:szCs w:val="24"/>
        </w:rPr>
        <w:t>МОТИВИРОВАННЫЙ ОТКАЗ</w:t>
      </w:r>
      <w:r w:rsidRPr="00FC527C">
        <w:rPr>
          <w:rFonts w:cs="Times New Roman"/>
          <w:b/>
          <w:bCs/>
          <w:sz w:val="24"/>
          <w:szCs w:val="24"/>
        </w:rPr>
        <w:br/>
      </w:r>
      <w:proofErr w:type="gramStart"/>
      <w:r w:rsidRPr="00FC527C">
        <w:rPr>
          <w:rFonts w:cs="Times New Roman"/>
          <w:b/>
          <w:bCs/>
          <w:sz w:val="24"/>
          <w:szCs w:val="24"/>
        </w:rPr>
        <w:t>В ПРЕДОСТАВЛЕНИИ ВОДНОГО ОБЪЕКТА В ПОЛЬЗОВАНИЕ</w:t>
      </w:r>
      <w:r w:rsidRPr="00FC527C">
        <w:rPr>
          <w:rFonts w:cs="Times New Roman"/>
          <w:b/>
          <w:bCs/>
          <w:sz w:val="24"/>
          <w:szCs w:val="24"/>
        </w:rPr>
        <w:br/>
        <w:t>НА ОСНОВАНИИ РЕШЕНИЯ О ПРЕДОСТАВЛЕНИЯ ВОДНЫХ ОБЪЕКТОВ В ПОЛЬЗОВАНИЕ</w:t>
      </w:r>
      <w:proofErr w:type="gramEnd"/>
    </w:p>
    <w:tbl>
      <w:tblPr>
        <w:tblW w:w="0" w:type="auto"/>
        <w:tblInd w:w="108" w:type="dxa"/>
        <w:tblLayout w:type="fixed"/>
        <w:tblLook w:val="0000"/>
      </w:tblPr>
      <w:tblGrid>
        <w:gridCol w:w="4027"/>
        <w:gridCol w:w="5327"/>
      </w:tblGrid>
      <w:tr w:rsidR="00380607" w:rsidRPr="00FC527C" w:rsidTr="00FC527C">
        <w:tc>
          <w:tcPr>
            <w:tcW w:w="4027" w:type="dxa"/>
            <w:shd w:val="clear" w:color="auto" w:fill="auto"/>
            <w:vAlign w:val="center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Исх. № ____ от «__»_________ 20__ г.</w:t>
            </w:r>
          </w:p>
        </w:tc>
        <w:tc>
          <w:tcPr>
            <w:tcW w:w="5327" w:type="dxa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Кому: _________________________________</w:t>
            </w:r>
            <w:r w:rsidRPr="00FC527C">
              <w:rPr>
                <w:rFonts w:cs="Times New Roman"/>
                <w:sz w:val="24"/>
                <w:szCs w:val="24"/>
              </w:rPr>
              <w:br/>
              <w:t>_____________________________________</w:t>
            </w:r>
            <w:r w:rsidRPr="00FC527C">
              <w:rPr>
                <w:rFonts w:cs="Times New Roman"/>
                <w:sz w:val="24"/>
                <w:szCs w:val="24"/>
              </w:rPr>
              <w:br/>
              <w:t>_____________________________________</w:t>
            </w:r>
          </w:p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(фамилия, имя отчество заявителя / представителя заявителя)</w:t>
            </w:r>
          </w:p>
        </w:tc>
      </w:tr>
    </w:tbl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 xml:space="preserve">Отказать </w:t>
      </w:r>
      <w:proofErr w:type="gramStart"/>
      <w:r w:rsidRPr="00FC527C">
        <w:rPr>
          <w:rFonts w:cs="Times New Roman"/>
          <w:sz w:val="24"/>
          <w:szCs w:val="24"/>
        </w:rPr>
        <w:t>в предоставлении водного объекта в пользование на основании решения о предоставления водных объектов в пользование</w:t>
      </w:r>
      <w:proofErr w:type="gramEnd"/>
      <w:r w:rsidRPr="00FC527C">
        <w:rPr>
          <w:rFonts w:cs="Times New Roman"/>
          <w:sz w:val="24"/>
          <w:szCs w:val="24"/>
        </w:rPr>
        <w:t xml:space="preserve"> по заявлению от «__» _____________ 20__ г. </w:t>
      </w:r>
      <w:proofErr w:type="spellStart"/>
      <w:r w:rsidRPr="00FC527C">
        <w:rPr>
          <w:rFonts w:cs="Times New Roman"/>
          <w:sz w:val="24"/>
          <w:szCs w:val="24"/>
        </w:rPr>
        <w:t>вх</w:t>
      </w:r>
      <w:proofErr w:type="spellEnd"/>
      <w:r w:rsidRPr="00FC527C">
        <w:rPr>
          <w:rFonts w:cs="Times New Roman"/>
          <w:sz w:val="24"/>
          <w:szCs w:val="24"/>
        </w:rPr>
        <w:t>. № ______ в связи с:</w:t>
      </w:r>
    </w:p>
    <w:tbl>
      <w:tblPr>
        <w:tblW w:w="0" w:type="auto"/>
        <w:tblInd w:w="108" w:type="dxa"/>
        <w:tblLayout w:type="fixed"/>
        <w:tblLook w:val="0000"/>
      </w:tblPr>
      <w:tblGrid>
        <w:gridCol w:w="289"/>
        <w:gridCol w:w="9065"/>
      </w:tblGrid>
      <w:tr w:rsidR="00380607" w:rsidRPr="00FC527C" w:rsidTr="00FC527C">
        <w:tc>
          <w:tcPr>
            <w:tcW w:w="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65" w:type="dxa"/>
            <w:tcBorders>
              <w:lef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недостоверностью предоставленных документов для предоставления права пользования водным объектом или его частью на основании решения о предоставлении водных объектов в пользование;</w:t>
            </w:r>
          </w:p>
        </w:tc>
      </w:tr>
      <w:tr w:rsidR="00380607" w:rsidRPr="00FC527C" w:rsidTr="00FC527C">
        <w:tc>
          <w:tcPr>
            <w:tcW w:w="289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65" w:type="dxa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c>
          <w:tcPr>
            <w:tcW w:w="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65" w:type="dxa"/>
            <w:tcBorders>
              <w:lef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несоответствием предоставленных документов для предоставления права пользования водным объектом или его частью на основании решения о предоставлении водных объектов в пользование требованиям действующего законодательства;</w:t>
            </w:r>
          </w:p>
        </w:tc>
      </w:tr>
      <w:tr w:rsidR="00380607" w:rsidRPr="00FC527C" w:rsidTr="00FC527C">
        <w:tc>
          <w:tcPr>
            <w:tcW w:w="289" w:type="dxa"/>
            <w:tcBorders>
              <w:top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65" w:type="dxa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c>
          <w:tcPr>
            <w:tcW w:w="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65" w:type="dxa"/>
            <w:tcBorders>
              <w:lef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заявитель не может быть водопользователем в соответствии с законодательством;</w:t>
            </w:r>
          </w:p>
        </w:tc>
      </w:tr>
      <w:tr w:rsidR="00380607" w:rsidRPr="00FC527C" w:rsidTr="00FC527C">
        <w:tc>
          <w:tcPr>
            <w:tcW w:w="289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65" w:type="dxa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c>
          <w:tcPr>
            <w:tcW w:w="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65" w:type="dxa"/>
            <w:tcBorders>
              <w:lef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отсутствует возможность предоставления прав пользования водным объектом в силу обособленного пользования указанным в заявке водным объектом или его частью на законных основаниях другим водопользователем;</w:t>
            </w:r>
          </w:p>
        </w:tc>
      </w:tr>
      <w:tr w:rsidR="00380607" w:rsidRPr="00FC527C" w:rsidTr="00FC527C">
        <w:tc>
          <w:tcPr>
            <w:tcW w:w="289" w:type="dxa"/>
            <w:tcBorders>
              <w:top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65" w:type="dxa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  <w:tr w:rsidR="00380607" w:rsidRPr="00FC527C" w:rsidTr="00FC527C">
        <w:tc>
          <w:tcPr>
            <w:tcW w:w="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65" w:type="dxa"/>
            <w:tcBorders>
              <w:left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другая причина отказа:</w:t>
            </w:r>
            <w:r w:rsidRPr="00FC527C">
              <w:rPr>
                <w:rFonts w:cs="Times New Roman"/>
                <w:sz w:val="24"/>
                <w:szCs w:val="24"/>
              </w:rPr>
              <w:br/>
              <w:t>____________________________________________________________________.</w:t>
            </w:r>
          </w:p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  <w:r w:rsidRPr="00FC527C">
              <w:rPr>
                <w:rFonts w:cs="Times New Roman"/>
                <w:sz w:val="24"/>
                <w:szCs w:val="24"/>
              </w:rPr>
              <w:t>(указать причину)</w:t>
            </w:r>
          </w:p>
        </w:tc>
      </w:tr>
      <w:tr w:rsidR="00380607" w:rsidRPr="00FC527C" w:rsidTr="00FC527C">
        <w:tc>
          <w:tcPr>
            <w:tcW w:w="289" w:type="dxa"/>
            <w:tcBorders>
              <w:top w:val="single" w:sz="1" w:space="0" w:color="000000"/>
            </w:tcBorders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65" w:type="dxa"/>
            <w:shd w:val="clear" w:color="auto" w:fill="auto"/>
          </w:tcPr>
          <w:p w:rsidR="00380607" w:rsidRPr="00FC527C" w:rsidRDefault="00380607" w:rsidP="00FC527C">
            <w:pPr>
              <w:pStyle w:val="a6"/>
              <w:rPr>
                <w:rFonts w:cs="Times New Roman"/>
                <w:sz w:val="24"/>
                <w:szCs w:val="24"/>
              </w:rPr>
            </w:pPr>
          </w:p>
        </w:tc>
      </w:tr>
    </w:tbl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Основание для отказа является: ___________________________________________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ab/>
        <w:t>(тип нормативного правового акта)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от «__» __________ № ____ «_____________________________________________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(дата и номер нормативного правового акта)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______________________________________________________________________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(указывается нормативный правовой акт, являющийся основанием для отказа в предоставлении прав пользования водными объектами)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cs="Times New Roman"/>
          <w:sz w:val="24"/>
          <w:szCs w:val="24"/>
        </w:rPr>
        <w:t>М.П.</w:t>
      </w:r>
    </w:p>
    <w:p w:rsidR="00380607" w:rsidRPr="00FC527C" w:rsidRDefault="004D39C2" w:rsidP="00FC527C">
      <w:pPr>
        <w:pStyle w:val="a6"/>
        <w:rPr>
          <w:rFonts w:cs="Times New Roman"/>
          <w:sz w:val="24"/>
          <w:szCs w:val="24"/>
        </w:rPr>
      </w:pPr>
      <w:r w:rsidRPr="00FC527C">
        <w:rPr>
          <w:rFonts w:eastAsia="Calibri" w:cs="Times New Roman"/>
          <w:sz w:val="24"/>
          <w:szCs w:val="24"/>
          <w:lang w:eastAsia="hi-I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pt;margin-top:-35.3pt;width:467.6pt;height:16.25pt;z-index:251660288" stroked="f">
            <v:fill color2="black"/>
            <v:textbox inset="0,0,0,0">
              <w:txbxContent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2417"/>
                    <w:gridCol w:w="3911"/>
                    <w:gridCol w:w="3134"/>
                  </w:tblGrid>
                  <w:tr w:rsidR="00FC527C">
                    <w:tc>
                      <w:tcPr>
                        <w:tcW w:w="2417" w:type="dxa"/>
                        <w:shd w:val="clear" w:color="auto" w:fill="auto"/>
                      </w:tcPr>
                      <w:p w:rsidR="00FC527C" w:rsidRDefault="00FC527C">
                        <w:pPr>
                          <w:autoSpaceDE w:val="0"/>
                          <w:snapToGrid w:val="0"/>
                          <w:spacing w:before="120" w:after="0"/>
                          <w:ind w:left="0" w:firstLine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11" w:type="dxa"/>
                        <w:shd w:val="clear" w:color="auto" w:fill="auto"/>
                      </w:tcPr>
                      <w:p w:rsidR="00FC527C" w:rsidRDefault="00FC527C">
                        <w:pPr>
                          <w:autoSpaceDE w:val="0"/>
                          <w:snapToGrid w:val="0"/>
                          <w:spacing w:before="120" w:after="0"/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shd w:val="clear" w:color="auto" w:fill="auto"/>
                      </w:tcPr>
                      <w:p w:rsidR="00FC527C" w:rsidRDefault="00FC527C">
                        <w:pPr>
                          <w:autoSpaceDE w:val="0"/>
                          <w:snapToGrid w:val="0"/>
                          <w:spacing w:before="120" w:after="0" w:line="276" w:lineRule="auto"/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FC527C" w:rsidRDefault="00FC527C" w:rsidP="00380607">
                  <w:r>
                    <w:t xml:space="preserve"> </w:t>
                  </w:r>
                </w:p>
              </w:txbxContent>
            </v:textbox>
            <w10:wrap type="square"/>
          </v:shape>
        </w:pict>
      </w:r>
      <w:r w:rsidR="00380607" w:rsidRPr="00FC527C">
        <w:rPr>
          <w:rFonts w:cs="Times New Roman"/>
          <w:sz w:val="24"/>
          <w:szCs w:val="24"/>
        </w:rPr>
        <w:t>«__» _________ 20__ г.</w:t>
      </w:r>
      <w:r w:rsidR="00380607" w:rsidRPr="00FC527C">
        <w:rPr>
          <w:rFonts w:cs="Times New Roman"/>
          <w:sz w:val="24"/>
          <w:szCs w:val="24"/>
        </w:rPr>
        <w:tab/>
        <w:t>_______________________</w:t>
      </w:r>
      <w:r w:rsidR="00380607" w:rsidRPr="00FC527C">
        <w:rPr>
          <w:rFonts w:cs="Times New Roman"/>
          <w:sz w:val="24"/>
          <w:szCs w:val="24"/>
        </w:rPr>
        <w:tab/>
        <w:t>_______________________</w:t>
      </w:r>
    </w:p>
    <w:p w:rsidR="00380607" w:rsidRPr="00FC527C" w:rsidRDefault="00380607" w:rsidP="00FC527C">
      <w:pPr>
        <w:pStyle w:val="a6"/>
        <w:rPr>
          <w:rFonts w:cs="Times New Roman"/>
          <w:sz w:val="24"/>
          <w:szCs w:val="24"/>
        </w:rPr>
      </w:pPr>
    </w:p>
    <w:p w:rsidR="007F7BBD" w:rsidRPr="00FC527C" w:rsidRDefault="007F7BBD" w:rsidP="00FC527C">
      <w:pPr>
        <w:pStyle w:val="a6"/>
        <w:rPr>
          <w:rFonts w:cs="Times New Roman"/>
          <w:sz w:val="24"/>
          <w:szCs w:val="24"/>
        </w:rPr>
      </w:pPr>
    </w:p>
    <w:sectPr w:rsidR="007F7BBD" w:rsidRPr="00FC527C" w:rsidSect="004D39C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1338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9C0" w:rsidRDefault="00FC49C0" w:rsidP="004D39C2">
      <w:pPr>
        <w:spacing w:before="0" w:after="0"/>
      </w:pPr>
      <w:r>
        <w:separator/>
      </w:r>
    </w:p>
  </w:endnote>
  <w:endnote w:type="continuationSeparator" w:id="0">
    <w:p w:rsidR="00FC49C0" w:rsidRDefault="00FC49C0" w:rsidP="004D39C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"/>
    <w:charset w:val="80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27C" w:rsidRDefault="00FC527C">
    <w:pPr>
      <w:pStyle w:val="11"/>
      <w:spacing w:before="0" w:after="0"/>
      <w:ind w:left="0" w:firstLine="0"/>
      <w:rPr>
        <w:rFonts w:ascii="Times New Roman" w:eastAsia="Times New Roman" w:hAnsi="Times New Roman" w:cs="Times New Roman"/>
        <w:sz w:val="20"/>
        <w:szCs w:val="24"/>
      </w:rPr>
    </w:pPr>
    <w:r w:rsidRPr="004D39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787.05pt;margin-top:0;width:18.9pt;height:31.35pt;z-index:251658240;mso-wrap-distance-left:0;mso-wrap-distance-right:0" stroked="f">
          <v:fill color2="black"/>
          <v:textbox inset="0,0,0,0">
            <w:txbxContent>
              <w:p w:rsidR="00FC527C" w:rsidRDefault="00FC527C">
                <w:pPr>
                  <w:pStyle w:val="11"/>
                </w:pPr>
                <w:fldSimple w:instr=" PAGE \*Arabic ">
                  <w:r>
                    <w:rPr>
                      <w:noProof/>
                    </w:rPr>
                    <w:t>14</w:t>
                  </w:r>
                </w:fldSimple>
              </w:p>
            </w:txbxContent>
          </v:textbox>
          <w10:wrap type="squar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27C" w:rsidRDefault="00FC527C">
    <w:pPr>
      <w:pStyle w:val="11"/>
      <w:spacing w:before="0" w:after="0"/>
      <w:ind w:left="0" w:firstLine="0"/>
      <w:rPr>
        <w:rFonts w:ascii="Times New Roman" w:eastAsia="Times New Roman" w:hAnsi="Times New Roman" w:cs="Times New Roman"/>
        <w:sz w:val="20"/>
        <w:szCs w:val="24"/>
      </w:rPr>
    </w:pPr>
    <w:r w:rsidRPr="004D39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87.05pt;margin-top:0;width:18.9pt;height:31.35pt;z-index:251656192;mso-wrap-distance-left:0;mso-wrap-distance-right:0" stroked="f">
          <v:fill color2="black"/>
          <v:textbox inset="0,0,0,0">
            <w:txbxContent>
              <w:p w:rsidR="00FC527C" w:rsidRDefault="00FC527C">
                <w:pPr>
                  <w:pStyle w:val="11"/>
                </w:pPr>
                <w:fldSimple w:instr=" PAGE \*Arabic ">
                  <w:r w:rsidR="005673F8">
                    <w:rPr>
                      <w:noProof/>
                    </w:rPr>
                    <w:t>12</w:t>
                  </w:r>
                </w:fldSimple>
              </w:p>
            </w:txbxContent>
          </v:textbox>
          <w10:wrap type="squar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27C" w:rsidRDefault="00FC527C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27C" w:rsidRDefault="00FC527C">
    <w:pPr>
      <w:pStyle w:val="11"/>
      <w:spacing w:before="0" w:after="0"/>
      <w:ind w:left="0" w:firstLine="0"/>
      <w:rPr>
        <w:rFonts w:ascii="Times New Roman" w:eastAsia="Times New Roman" w:hAnsi="Times New Roman" w:cs="Times New Roman"/>
        <w:sz w:val="20"/>
        <w:szCs w:val="24"/>
      </w:rPr>
    </w:pPr>
    <w:r w:rsidRPr="004D39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448.7pt;margin-top:0;width:18.9pt;height:31.35pt;z-index:251657216;mso-wrap-distance-left:0;mso-wrap-distance-right:0" stroked="f">
          <v:fill color2="black"/>
          <v:textbox inset="0,0,0,0">
            <w:txbxContent>
              <w:p w:rsidR="00FC527C" w:rsidRDefault="00FC527C">
                <w:pPr>
                  <w:pStyle w:val="11"/>
                </w:pPr>
                <w:fldSimple w:instr=" PAGE \*Arabic ">
                  <w:r>
                    <w:rPr>
                      <w:noProof/>
                    </w:rPr>
                    <w:t>28</w:t>
                  </w:r>
                </w:fldSimple>
              </w:p>
            </w:txbxContent>
          </v:textbox>
          <w10:wrap type="squar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27C" w:rsidRDefault="00FC527C">
    <w:pPr>
      <w:pStyle w:val="11"/>
      <w:spacing w:before="0" w:after="0"/>
      <w:ind w:left="0" w:firstLine="0"/>
      <w:rPr>
        <w:rFonts w:ascii="Times New Roman" w:eastAsia="Times New Roman" w:hAnsi="Times New Roman" w:cs="Times New Roman"/>
        <w:sz w:val="20"/>
        <w:szCs w:val="24"/>
      </w:rPr>
    </w:pPr>
    <w:r w:rsidRPr="004D39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448.7pt;margin-top:0;width:18.9pt;height:31.35pt;z-index:251659264;mso-wrap-distance-left:0;mso-wrap-distance-right:0" stroked="f">
          <v:fill color2="black"/>
          <v:textbox inset="0,0,0,0">
            <w:txbxContent>
              <w:p w:rsidR="00FC527C" w:rsidRDefault="00FC527C">
                <w:pPr>
                  <w:pStyle w:val="11"/>
                </w:pPr>
                <w:fldSimple w:instr=" PAGE \*Arabic ">
                  <w:r w:rsidR="005673F8">
                    <w:rPr>
                      <w:noProof/>
                    </w:rPr>
                    <w:t>13</w:t>
                  </w:r>
                </w:fldSimple>
              </w:p>
            </w:txbxContent>
          </v:textbox>
          <w10:wrap type="squar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27C" w:rsidRDefault="00FC527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9C0" w:rsidRDefault="00FC49C0" w:rsidP="004D39C2">
      <w:pPr>
        <w:spacing w:before="0" w:after="0"/>
      </w:pPr>
      <w:r>
        <w:separator/>
      </w:r>
    </w:p>
  </w:footnote>
  <w:footnote w:type="continuationSeparator" w:id="0">
    <w:p w:rsidR="00FC49C0" w:rsidRDefault="00FC49C0" w:rsidP="004D39C2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27C" w:rsidRDefault="00FC527C">
    <w:pPr>
      <w:pStyle w:val="WW-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27C" w:rsidRDefault="00FC527C">
    <w:pPr>
      <w:pStyle w:val="10"/>
      <w:jc w:val="center"/>
    </w:pPr>
    <w:fldSimple w:instr=" PAGE \*Arabic ">
      <w:r w:rsidR="005673F8">
        <w:rPr>
          <w:noProof/>
        </w:rPr>
        <w:t>12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27C" w:rsidRDefault="00FC527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27C" w:rsidRDefault="00FC527C">
    <w:pPr>
      <w:pStyle w:val="WW-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27C" w:rsidRDefault="00FC527C">
    <w:pPr>
      <w:pStyle w:val="10"/>
      <w:jc w:val="center"/>
    </w:pPr>
    <w:fldSimple w:instr=" PAGE \*Arabic ">
      <w:r w:rsidR="005673F8">
        <w:rPr>
          <w:noProof/>
        </w:rPr>
        <w:t>13</w:t>
      </w:r>
    </w:fldSimple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27C" w:rsidRDefault="00FC527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  <w:sz w:val="20"/>
        <w:szCs w:val="20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109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177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8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9">
    <w:nsid w:val="0000000A"/>
    <w:multiLevelType w:val="multilevel"/>
    <w:tmpl w:val="0000000A"/>
    <w:name w:val="WW8Num9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B"/>
    <w:multiLevelType w:val="multilevel"/>
    <w:tmpl w:val="0000000B"/>
    <w:name w:val="WW8Num1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80607"/>
    <w:rsid w:val="001E131B"/>
    <w:rsid w:val="00380607"/>
    <w:rsid w:val="004D39C2"/>
    <w:rsid w:val="005673F8"/>
    <w:rsid w:val="0058743C"/>
    <w:rsid w:val="007F7BBD"/>
    <w:rsid w:val="00D73837"/>
    <w:rsid w:val="00FC49C0"/>
    <w:rsid w:val="00FC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07"/>
    <w:pPr>
      <w:widowControl w:val="0"/>
      <w:suppressAutoHyphens/>
      <w:spacing w:before="360" w:after="120" w:line="240" w:lineRule="auto"/>
      <w:ind w:left="714" w:hanging="357"/>
      <w:jc w:val="both"/>
    </w:pPr>
    <w:rPr>
      <w:rFonts w:ascii="Calibri" w:eastAsia="Calibri" w:hAnsi="Calibri" w:cs="Calibri"/>
      <w:lang w:eastAsia="hi-IN" w:bidi="hi-IN"/>
    </w:rPr>
  </w:style>
  <w:style w:type="paragraph" w:styleId="2">
    <w:name w:val="heading 2"/>
    <w:basedOn w:val="a"/>
    <w:next w:val="a"/>
    <w:link w:val="20"/>
    <w:qFormat/>
    <w:rsid w:val="00380607"/>
    <w:pPr>
      <w:keepNext/>
      <w:numPr>
        <w:ilvl w:val="1"/>
        <w:numId w:val="1"/>
      </w:numPr>
      <w:tabs>
        <w:tab w:val="left" w:pos="851"/>
        <w:tab w:val="left" w:pos="9072"/>
      </w:tabs>
      <w:ind w:left="0" w:firstLine="708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0607"/>
    <w:rPr>
      <w:rFonts w:ascii="Calibri" w:eastAsia="Calibri" w:hAnsi="Calibri" w:cs="Calibri"/>
      <w:sz w:val="28"/>
      <w:lang w:eastAsia="hi-IN" w:bidi="hi-IN"/>
    </w:rPr>
  </w:style>
  <w:style w:type="paragraph" w:styleId="a3">
    <w:name w:val="Body Text"/>
    <w:basedOn w:val="a"/>
    <w:link w:val="a4"/>
    <w:rsid w:val="00380607"/>
    <w:pPr>
      <w:spacing w:before="0"/>
    </w:pPr>
  </w:style>
  <w:style w:type="character" w:customStyle="1" w:styleId="a4">
    <w:name w:val="Основной текст Знак"/>
    <w:basedOn w:val="a0"/>
    <w:link w:val="a3"/>
    <w:rsid w:val="00380607"/>
    <w:rPr>
      <w:rFonts w:ascii="Calibri" w:eastAsia="Calibri" w:hAnsi="Calibri" w:cs="Calibri"/>
      <w:lang w:eastAsia="hi-IN" w:bidi="hi-IN"/>
    </w:rPr>
  </w:style>
  <w:style w:type="paragraph" w:customStyle="1" w:styleId="1">
    <w:name w:val="Название1"/>
    <w:basedOn w:val="a"/>
    <w:next w:val="a"/>
    <w:rsid w:val="00380607"/>
    <w:pPr>
      <w:numPr>
        <w:numId w:val="11"/>
      </w:numPr>
      <w:ind w:left="1146"/>
    </w:pPr>
  </w:style>
  <w:style w:type="paragraph" w:customStyle="1" w:styleId="10">
    <w:name w:val="Верхний колонтитул1"/>
    <w:basedOn w:val="a"/>
    <w:rsid w:val="00380607"/>
    <w:pPr>
      <w:tabs>
        <w:tab w:val="left" w:pos="0"/>
        <w:tab w:val="center" w:pos="3963"/>
        <w:tab w:val="right" w:pos="8641"/>
      </w:tabs>
    </w:pPr>
  </w:style>
  <w:style w:type="paragraph" w:customStyle="1" w:styleId="a5">
    <w:name w:val="Название_Док"/>
    <w:basedOn w:val="1"/>
    <w:rsid w:val="00380607"/>
    <w:pPr>
      <w:spacing w:before="240" w:after="60"/>
      <w:ind w:left="432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11">
    <w:name w:val="Нижний колонтитул1"/>
    <w:basedOn w:val="a"/>
    <w:rsid w:val="00380607"/>
    <w:pPr>
      <w:tabs>
        <w:tab w:val="left" w:pos="0"/>
        <w:tab w:val="center" w:pos="3963"/>
        <w:tab w:val="right" w:pos="8641"/>
      </w:tabs>
    </w:pPr>
  </w:style>
  <w:style w:type="paragraph" w:customStyle="1" w:styleId="31812">
    <w:name w:val="Стиль Заголовок 3 + Перед:  18 пт После:  12 пт"/>
    <w:basedOn w:val="a"/>
    <w:rsid w:val="00380607"/>
    <w:pPr>
      <w:keepNext/>
      <w:tabs>
        <w:tab w:val="num" w:pos="0"/>
      </w:tabs>
      <w:spacing w:before="240" w:after="60"/>
      <w:ind w:left="1854" w:right="1134" w:hanging="720"/>
      <w:jc w:val="left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HTML1">
    <w:name w:val="Стандартный HTML1"/>
    <w:basedOn w:val="a"/>
    <w:rsid w:val="003806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  <w:jc w:val="left"/>
    </w:pPr>
    <w:rPr>
      <w:rFonts w:ascii="Courier New" w:eastAsia="Courier New" w:hAnsi="Courier New" w:cs="Courier New"/>
      <w:sz w:val="20"/>
      <w:szCs w:val="20"/>
    </w:rPr>
  </w:style>
  <w:style w:type="paragraph" w:customStyle="1" w:styleId="WW-header">
    <w:name w:val="WW-header"/>
    <w:basedOn w:val="a"/>
    <w:rsid w:val="00380607"/>
    <w:pPr>
      <w:tabs>
        <w:tab w:val="left" w:pos="0"/>
        <w:tab w:val="center" w:pos="4677"/>
        <w:tab w:val="right" w:pos="9354"/>
      </w:tabs>
    </w:pPr>
  </w:style>
  <w:style w:type="paragraph" w:styleId="a6">
    <w:name w:val="No Spacing"/>
    <w:uiPriority w:val="1"/>
    <w:qFormat/>
    <w:rsid w:val="00FC527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7366</Words>
  <Characters>41988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2015-08-24T12:35:00Z</dcterms:created>
  <dcterms:modified xsi:type="dcterms:W3CDTF">2015-08-25T09:49:00Z</dcterms:modified>
</cp:coreProperties>
</file>